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250" w:rsidRDefault="00932637">
      <w:pPr>
        <w:pStyle w:val="WW-Predefinito"/>
        <w:jc w:val="center"/>
        <w:rPr>
          <w:i/>
          <w:color w:val="0000FF"/>
        </w:rPr>
      </w:pPr>
      <w:r>
        <w:rPr>
          <w:rFonts w:cs="Wingdings"/>
          <w:i/>
          <w:iCs/>
          <w:color w:val="0000FF"/>
        </w:rPr>
        <w:t xml:space="preserve">Il presente modello </w:t>
      </w:r>
      <w:r w:rsidR="00240250">
        <w:rPr>
          <w:i/>
          <w:color w:val="0000FF"/>
          <w:u w:val="single"/>
        </w:rPr>
        <w:t xml:space="preserve">DEVE  </w:t>
      </w:r>
      <w:r>
        <w:rPr>
          <w:i/>
          <w:color w:val="0000FF"/>
        </w:rPr>
        <w:t xml:space="preserve">essere utilizzato per presentare </w:t>
      </w:r>
    </w:p>
    <w:p w:rsidR="00932637" w:rsidRDefault="00932637">
      <w:pPr>
        <w:pStyle w:val="WW-Predefinito"/>
        <w:jc w:val="center"/>
        <w:rPr>
          <w:i/>
          <w:color w:val="0000FF"/>
        </w:rPr>
      </w:pPr>
      <w:r>
        <w:rPr>
          <w:i/>
          <w:color w:val="0000FF"/>
        </w:rPr>
        <w:t>la manifestazione d’interesse a partecipare</w:t>
      </w:r>
    </w:p>
    <w:p w:rsidR="005E6C3C" w:rsidRDefault="005E6C3C">
      <w:pPr>
        <w:pStyle w:val="WW-Predefinito"/>
        <w:jc w:val="center"/>
      </w:pPr>
    </w:p>
    <w:p w:rsidR="00932637" w:rsidRDefault="00932637">
      <w:pPr>
        <w:pStyle w:val="WW-Predefinito"/>
        <w:jc w:val="center"/>
        <w:rPr>
          <w:rFonts w:cs="Times New Roman"/>
        </w:rPr>
      </w:pPr>
      <w:r>
        <w:rPr>
          <w:rFonts w:cs="Times New Roman"/>
          <w:b/>
          <w:i/>
          <w:color w:val="0000FF"/>
        </w:rPr>
        <w:t>Richiesta da presentare su carta intestata dell’azienda</w:t>
      </w:r>
    </w:p>
    <w:p w:rsidR="00932637" w:rsidRDefault="00932637">
      <w:pPr>
        <w:pStyle w:val="WW-Predefinito"/>
        <w:rPr>
          <w:rFonts w:cs="Times New Roman"/>
        </w:rPr>
      </w:pPr>
    </w:p>
    <w:p w:rsidR="00932637" w:rsidRDefault="00932637">
      <w:pPr>
        <w:pStyle w:val="WW-Predefinito"/>
        <w:rPr>
          <w:rFonts w:cs="Times New Roman"/>
        </w:rPr>
      </w:pPr>
    </w:p>
    <w:p w:rsidR="00932637" w:rsidRDefault="00932637">
      <w:pPr>
        <w:pStyle w:val="WW-Predefinito"/>
        <w:rPr>
          <w:rFonts w:cs="Times New Roman"/>
        </w:rPr>
      </w:pPr>
    </w:p>
    <w:p w:rsidR="00932637" w:rsidRDefault="00932637" w:rsidP="005E6C3C">
      <w:pPr>
        <w:pStyle w:val="WW-Predefinito"/>
        <w:ind w:left="5245"/>
        <w:rPr>
          <w:rFonts w:cs="Times New Roman"/>
        </w:rPr>
      </w:pPr>
      <w:r>
        <w:rPr>
          <w:rFonts w:cs="Times New Roman"/>
          <w:b/>
          <w:color w:val="000000"/>
        </w:rPr>
        <w:t xml:space="preserve">Spett. le </w:t>
      </w:r>
    </w:p>
    <w:p w:rsidR="00932637" w:rsidRDefault="00B35775" w:rsidP="005E6C3C">
      <w:pPr>
        <w:pStyle w:val="WW-Predefinito"/>
        <w:ind w:left="5245"/>
        <w:rPr>
          <w:rFonts w:cs="Times New Roman"/>
        </w:rPr>
      </w:pPr>
      <w:r>
        <w:rPr>
          <w:rFonts w:cs="Times New Roman"/>
          <w:b/>
          <w:color w:val="000000"/>
        </w:rPr>
        <w:t>Comune di San Martino in Rio</w:t>
      </w:r>
    </w:p>
    <w:p w:rsidR="005E6C3C" w:rsidRPr="005E6C3C" w:rsidRDefault="005E6C3C" w:rsidP="005E6C3C">
      <w:pPr>
        <w:pStyle w:val="WW-Predefinito"/>
        <w:ind w:left="5245"/>
        <w:rPr>
          <w:rFonts w:cs="Times New Roman"/>
          <w:i/>
          <w:color w:val="000000"/>
          <w:u w:val="single"/>
        </w:rPr>
      </w:pPr>
      <w:r w:rsidRPr="005E6C3C">
        <w:rPr>
          <w:rFonts w:cs="Times New Roman"/>
          <w:i/>
          <w:color w:val="000000"/>
          <w:u w:val="single"/>
        </w:rPr>
        <w:t>Ufficio Lavori Pubblici</w:t>
      </w:r>
    </w:p>
    <w:p w:rsidR="00932637" w:rsidRDefault="00B35775" w:rsidP="005E6C3C">
      <w:pPr>
        <w:pStyle w:val="WW-Predefinito"/>
        <w:ind w:left="5245"/>
        <w:rPr>
          <w:rFonts w:cs="Times New Roman"/>
        </w:rPr>
      </w:pPr>
      <w:r>
        <w:rPr>
          <w:rFonts w:cs="Times New Roman"/>
          <w:color w:val="000000"/>
        </w:rPr>
        <w:t>Corso Umberto I</w:t>
      </w:r>
      <w:r w:rsidR="00932637">
        <w:rPr>
          <w:rFonts w:cs="Times New Roman"/>
          <w:color w:val="000000"/>
        </w:rPr>
        <w:t xml:space="preserve">, </w:t>
      </w:r>
      <w:r>
        <w:rPr>
          <w:rFonts w:cs="Times New Roman"/>
          <w:color w:val="000000"/>
        </w:rPr>
        <w:t>22</w:t>
      </w:r>
    </w:p>
    <w:p w:rsidR="00932637" w:rsidRDefault="00B35775" w:rsidP="005E6C3C">
      <w:pPr>
        <w:pStyle w:val="WW-Predefinito"/>
        <w:ind w:left="5245"/>
        <w:rPr>
          <w:rFonts w:cs="Times New Roman"/>
        </w:rPr>
      </w:pPr>
      <w:r>
        <w:rPr>
          <w:rFonts w:cs="Times New Roman"/>
          <w:color w:val="000000"/>
        </w:rPr>
        <w:t>42018</w:t>
      </w:r>
      <w:r w:rsidR="00932637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SAN MARTINO IN RIO (RE)</w:t>
      </w:r>
    </w:p>
    <w:p w:rsidR="00932637" w:rsidRDefault="00932637" w:rsidP="005E6C3C">
      <w:pPr>
        <w:pStyle w:val="WW-Predefinito"/>
        <w:ind w:left="5245"/>
        <w:rPr>
          <w:rFonts w:cs="Times New Roman"/>
        </w:rPr>
      </w:pPr>
      <w:proofErr w:type="spellStart"/>
      <w:r>
        <w:rPr>
          <w:rFonts w:cs="Times New Roman"/>
          <w:color w:val="000000"/>
        </w:rPr>
        <w:t>Pec</w:t>
      </w:r>
      <w:proofErr w:type="spellEnd"/>
      <w:r>
        <w:rPr>
          <w:rFonts w:cs="Times New Roman"/>
          <w:color w:val="000000"/>
        </w:rPr>
        <w:t>:</w:t>
      </w:r>
      <w:r w:rsidR="00B35775">
        <w:rPr>
          <w:rFonts w:cs="Times New Roman"/>
          <w:color w:val="000000"/>
        </w:rPr>
        <w:t xml:space="preserve"> </w:t>
      </w:r>
      <w:hyperlink r:id="rId7" w:history="1">
        <w:r w:rsidR="00B35775" w:rsidRPr="00CB71D3">
          <w:rPr>
            <w:rStyle w:val="Collegamentoipertestuale"/>
            <w:rFonts w:ascii="Verdana" w:eastAsiaTheme="majorEastAsia" w:hAnsi="Verdana"/>
            <w:sz w:val="20"/>
            <w:szCs w:val="20"/>
          </w:rPr>
          <w:t>sanmartinoinrio@cert.provincia.re.it</w:t>
        </w:r>
      </w:hyperlink>
    </w:p>
    <w:p w:rsidR="00932637" w:rsidRDefault="00932637">
      <w:pPr>
        <w:pStyle w:val="WW-Predefinito"/>
        <w:rPr>
          <w:rFonts w:cs="Times New Roman"/>
        </w:rPr>
      </w:pPr>
    </w:p>
    <w:p w:rsidR="00932637" w:rsidRDefault="00932637">
      <w:pPr>
        <w:pStyle w:val="WW-Predefinito"/>
        <w:rPr>
          <w:rFonts w:cs="Times New Roman"/>
        </w:rPr>
      </w:pPr>
    </w:p>
    <w:p w:rsidR="00932637" w:rsidRDefault="00932637">
      <w:pPr>
        <w:pStyle w:val="WW-Predefinito"/>
        <w:rPr>
          <w:rFonts w:cs="Times New Roman"/>
        </w:rPr>
      </w:pPr>
    </w:p>
    <w:p w:rsidR="00B35775" w:rsidRPr="005E6C3C" w:rsidRDefault="00E644AF" w:rsidP="00B35775">
      <w:pPr>
        <w:pStyle w:val="Corpotesto"/>
        <w:spacing w:after="0"/>
        <w:jc w:val="both"/>
        <w:rPr>
          <w:rFonts w:asciiTheme="minorHAnsi" w:hAnsiTheme="minorHAnsi" w:cstheme="minorHAnsi"/>
          <w:b/>
          <w:bCs/>
        </w:rPr>
      </w:pPr>
      <w:r w:rsidRPr="005E6C3C">
        <w:rPr>
          <w:rFonts w:asciiTheme="minorHAnsi" w:hAnsiTheme="minorHAnsi" w:cstheme="minorHAnsi"/>
          <w:b/>
          <w:bCs/>
        </w:rPr>
        <w:t>Manifestazione di interesse a partecipare alla procedura negoziata per l'affidamento dei lavori di</w:t>
      </w:r>
      <w:r w:rsidR="00B35775" w:rsidRPr="005E6C3C">
        <w:rPr>
          <w:rFonts w:asciiTheme="minorHAnsi" w:hAnsiTheme="minorHAnsi" w:cstheme="minorHAnsi"/>
          <w:b/>
          <w:bCs/>
        </w:rPr>
        <w:t xml:space="preserve"> “ROCCA ESTENSE. EFFICIENTAMENTO ENERGETICO CENTRALE TERMICA”. </w:t>
      </w:r>
    </w:p>
    <w:p w:rsidR="00B35775" w:rsidRPr="005E6C3C" w:rsidRDefault="00E24932" w:rsidP="00B35775">
      <w:pPr>
        <w:pStyle w:val="WW-Predefinito"/>
        <w:jc w:val="both"/>
        <w:rPr>
          <w:rFonts w:asciiTheme="minorHAnsi" w:hAnsiTheme="minorHAnsi" w:cstheme="minorHAnsi"/>
          <w:b/>
        </w:rPr>
      </w:pPr>
      <w:r w:rsidRPr="00E24932">
        <w:rPr>
          <w:rFonts w:asciiTheme="minorHAnsi" w:hAnsiTheme="minorHAnsi" w:cstheme="minorHAnsi"/>
          <w:b/>
          <w:bCs/>
        </w:rPr>
        <w:t>CUP: B38F18000010006 CIG: 7753470DD7</w:t>
      </w:r>
      <w:bookmarkStart w:id="0" w:name="_GoBack"/>
      <w:bookmarkEnd w:id="0"/>
    </w:p>
    <w:p w:rsidR="00B35775" w:rsidRPr="00932637" w:rsidRDefault="00B35775" w:rsidP="00932637">
      <w:pPr>
        <w:pStyle w:val="WW-Predefinito"/>
        <w:jc w:val="both"/>
        <w:rPr>
          <w:rFonts w:cs="Times New Roman"/>
          <w:b/>
        </w:rPr>
      </w:pPr>
    </w:p>
    <w:p w:rsidR="00932637" w:rsidRPr="005E6C3C" w:rsidRDefault="00932637">
      <w:pPr>
        <w:pStyle w:val="WW-Predefinito"/>
        <w:spacing w:line="360" w:lineRule="auto"/>
        <w:rPr>
          <w:rFonts w:asciiTheme="minorHAnsi" w:hAnsiTheme="minorHAnsi" w:cstheme="minorHAnsi"/>
        </w:rPr>
      </w:pPr>
      <w:r w:rsidRPr="005E6C3C">
        <w:rPr>
          <w:rFonts w:asciiTheme="minorHAnsi" w:hAnsiTheme="minorHAnsi" w:cstheme="minorHAnsi"/>
          <w:color w:val="000000"/>
        </w:rPr>
        <w:t>Il/La sottoscritto/a ________________________________________________________________________</w:t>
      </w:r>
    </w:p>
    <w:p w:rsidR="00932637" w:rsidRPr="005E6C3C" w:rsidRDefault="00932637">
      <w:pPr>
        <w:pStyle w:val="WW-Predefinito"/>
        <w:spacing w:line="360" w:lineRule="auto"/>
        <w:rPr>
          <w:rFonts w:asciiTheme="minorHAnsi" w:hAnsiTheme="minorHAnsi" w:cstheme="minorHAnsi"/>
        </w:rPr>
      </w:pPr>
      <w:r w:rsidRPr="005E6C3C">
        <w:rPr>
          <w:rFonts w:asciiTheme="minorHAnsi" w:hAnsiTheme="minorHAnsi" w:cstheme="minorHAnsi"/>
          <w:color w:val="000000"/>
        </w:rPr>
        <w:t xml:space="preserve">nato/a </w:t>
      </w:r>
      <w:proofErr w:type="spellStart"/>
      <w:r w:rsidRPr="005E6C3C">
        <w:rPr>
          <w:rFonts w:asciiTheme="minorHAnsi" w:hAnsiTheme="minorHAnsi" w:cstheme="minorHAnsi"/>
          <w:color w:val="000000"/>
        </w:rPr>
        <w:t>a</w:t>
      </w:r>
      <w:proofErr w:type="spellEnd"/>
      <w:r w:rsidRPr="005E6C3C">
        <w:rPr>
          <w:rFonts w:asciiTheme="minorHAnsi" w:hAnsiTheme="minorHAnsi" w:cstheme="minorHAnsi"/>
          <w:color w:val="000000"/>
        </w:rPr>
        <w:t xml:space="preserve"> ________________________ </w:t>
      </w:r>
      <w:proofErr w:type="spellStart"/>
      <w:r w:rsidRPr="005E6C3C">
        <w:rPr>
          <w:rFonts w:asciiTheme="minorHAnsi" w:hAnsiTheme="minorHAnsi" w:cstheme="minorHAnsi"/>
          <w:color w:val="000000"/>
        </w:rPr>
        <w:t>prov</w:t>
      </w:r>
      <w:proofErr w:type="spellEnd"/>
      <w:r w:rsidRPr="005E6C3C">
        <w:rPr>
          <w:rFonts w:asciiTheme="minorHAnsi" w:hAnsiTheme="minorHAnsi" w:cstheme="minorHAnsi"/>
          <w:color w:val="000000"/>
        </w:rPr>
        <w:t>. _____________ il _____________________</w:t>
      </w:r>
    </w:p>
    <w:p w:rsidR="00932637" w:rsidRPr="005E6C3C" w:rsidRDefault="00932637">
      <w:pPr>
        <w:pStyle w:val="WW-Predefinito"/>
        <w:spacing w:line="360" w:lineRule="auto"/>
        <w:rPr>
          <w:rFonts w:asciiTheme="minorHAnsi" w:hAnsiTheme="minorHAnsi" w:cstheme="minorHAnsi"/>
        </w:rPr>
      </w:pPr>
      <w:r w:rsidRPr="005E6C3C">
        <w:rPr>
          <w:rFonts w:asciiTheme="minorHAnsi" w:hAnsiTheme="minorHAnsi" w:cstheme="minorHAnsi"/>
          <w:color w:val="000000"/>
        </w:rPr>
        <w:t>cittadinanza __________________________________________</w:t>
      </w:r>
    </w:p>
    <w:p w:rsidR="00932637" w:rsidRPr="005E6C3C" w:rsidRDefault="00932637">
      <w:pPr>
        <w:pStyle w:val="WW-Predefinito"/>
        <w:spacing w:line="360" w:lineRule="auto"/>
        <w:rPr>
          <w:rFonts w:asciiTheme="minorHAnsi" w:hAnsiTheme="minorHAnsi" w:cstheme="minorHAnsi"/>
        </w:rPr>
      </w:pPr>
      <w:r w:rsidRPr="005E6C3C">
        <w:rPr>
          <w:rFonts w:asciiTheme="minorHAnsi" w:hAnsiTheme="minorHAnsi" w:cstheme="minorHAnsi"/>
          <w:color w:val="000000"/>
        </w:rPr>
        <w:t>residente a ______________________________________________________________</w:t>
      </w:r>
    </w:p>
    <w:p w:rsidR="00932637" w:rsidRPr="005E6C3C" w:rsidRDefault="00932637">
      <w:pPr>
        <w:pStyle w:val="WW-Predefinito"/>
        <w:spacing w:line="360" w:lineRule="auto"/>
        <w:rPr>
          <w:rFonts w:asciiTheme="minorHAnsi" w:hAnsiTheme="minorHAnsi" w:cstheme="minorHAnsi"/>
        </w:rPr>
      </w:pPr>
      <w:proofErr w:type="spellStart"/>
      <w:r w:rsidRPr="005E6C3C">
        <w:rPr>
          <w:rFonts w:asciiTheme="minorHAnsi" w:hAnsiTheme="minorHAnsi" w:cstheme="minorHAnsi"/>
          <w:color w:val="000000"/>
        </w:rPr>
        <w:t>c.a.p.</w:t>
      </w:r>
      <w:proofErr w:type="spellEnd"/>
      <w:r w:rsidRPr="005E6C3C">
        <w:rPr>
          <w:rFonts w:asciiTheme="minorHAnsi" w:hAnsiTheme="minorHAnsi" w:cstheme="minorHAnsi"/>
          <w:color w:val="000000"/>
        </w:rPr>
        <w:t xml:space="preserve"> _____________ città _________________________________________________</w:t>
      </w:r>
    </w:p>
    <w:p w:rsidR="00932637" w:rsidRPr="005E6C3C" w:rsidRDefault="00932637">
      <w:pPr>
        <w:pStyle w:val="WW-Predefinito"/>
        <w:spacing w:line="360" w:lineRule="auto"/>
        <w:rPr>
          <w:rFonts w:asciiTheme="minorHAnsi" w:hAnsiTheme="minorHAnsi" w:cstheme="minorHAnsi"/>
        </w:rPr>
      </w:pPr>
      <w:r w:rsidRPr="005E6C3C">
        <w:rPr>
          <w:rFonts w:asciiTheme="minorHAnsi" w:hAnsiTheme="minorHAnsi" w:cstheme="minorHAnsi"/>
          <w:color w:val="000000"/>
        </w:rPr>
        <w:t>C.F. _______________________________________</w:t>
      </w:r>
    </w:p>
    <w:p w:rsidR="00932637" w:rsidRPr="005E6C3C" w:rsidRDefault="00932637">
      <w:pPr>
        <w:pStyle w:val="WW-Predefinito"/>
        <w:spacing w:line="360" w:lineRule="auto"/>
        <w:rPr>
          <w:rFonts w:asciiTheme="minorHAnsi" w:hAnsiTheme="minorHAnsi" w:cstheme="minorHAnsi"/>
        </w:rPr>
      </w:pPr>
    </w:p>
    <w:p w:rsidR="00932637" w:rsidRPr="005E6C3C" w:rsidRDefault="00932637">
      <w:pPr>
        <w:pStyle w:val="WW-Predefinito"/>
        <w:spacing w:line="360" w:lineRule="auto"/>
        <w:rPr>
          <w:rFonts w:asciiTheme="minorHAnsi" w:hAnsiTheme="minorHAnsi" w:cstheme="minorHAnsi"/>
        </w:rPr>
      </w:pPr>
      <w:r w:rsidRPr="005E6C3C">
        <w:rPr>
          <w:rFonts w:asciiTheme="minorHAnsi" w:hAnsiTheme="minorHAnsi" w:cstheme="minorHAnsi"/>
          <w:color w:val="000000"/>
        </w:rPr>
        <w:t>(barrare il caso di interesse con una X):</w:t>
      </w:r>
    </w:p>
    <w:p w:rsidR="00932637" w:rsidRPr="005E6C3C" w:rsidRDefault="00932637">
      <w:pPr>
        <w:pStyle w:val="WW-Predefinito"/>
        <w:rPr>
          <w:rFonts w:asciiTheme="minorHAnsi" w:hAnsiTheme="minorHAnsi" w:cstheme="minorHAnsi"/>
        </w:rPr>
      </w:pPr>
    </w:p>
    <w:p w:rsidR="00932637" w:rsidRPr="005E6C3C" w:rsidRDefault="00932637">
      <w:pPr>
        <w:pStyle w:val="WW-Predefinito"/>
        <w:numPr>
          <w:ilvl w:val="0"/>
          <w:numId w:val="2"/>
        </w:numPr>
        <w:tabs>
          <w:tab w:val="left" w:pos="360"/>
        </w:tabs>
        <w:spacing w:line="360" w:lineRule="auto"/>
        <w:rPr>
          <w:rFonts w:asciiTheme="minorHAnsi" w:hAnsiTheme="minorHAnsi" w:cstheme="minorHAnsi"/>
        </w:rPr>
      </w:pPr>
      <w:r w:rsidRPr="005E6C3C">
        <w:rPr>
          <w:rFonts w:asciiTheme="minorHAnsi" w:hAnsiTheme="minorHAnsi" w:cstheme="minorHAnsi"/>
          <w:color w:val="000000"/>
        </w:rPr>
        <w:t>quale titolare della ditta individuale (costituita o costituenda);</w:t>
      </w:r>
    </w:p>
    <w:p w:rsidR="00932637" w:rsidRPr="005E6C3C" w:rsidRDefault="00932637">
      <w:pPr>
        <w:pStyle w:val="WW-Predefinito"/>
        <w:numPr>
          <w:ilvl w:val="0"/>
          <w:numId w:val="2"/>
        </w:numPr>
        <w:tabs>
          <w:tab w:val="left" w:pos="360"/>
        </w:tabs>
        <w:spacing w:line="360" w:lineRule="auto"/>
        <w:rPr>
          <w:rFonts w:asciiTheme="minorHAnsi" w:hAnsiTheme="minorHAnsi" w:cstheme="minorHAnsi"/>
        </w:rPr>
      </w:pPr>
      <w:r w:rsidRPr="005E6C3C">
        <w:rPr>
          <w:rFonts w:asciiTheme="minorHAnsi" w:hAnsiTheme="minorHAnsi" w:cstheme="minorHAnsi"/>
          <w:color w:val="000000"/>
        </w:rPr>
        <w:t>per conto di società ancora da costituire della quale sarà legale rappresentante;</w:t>
      </w:r>
    </w:p>
    <w:p w:rsidR="00932637" w:rsidRPr="005E6C3C" w:rsidRDefault="00932637">
      <w:pPr>
        <w:pStyle w:val="WW-Predefinito"/>
        <w:numPr>
          <w:ilvl w:val="0"/>
          <w:numId w:val="2"/>
        </w:numPr>
        <w:tabs>
          <w:tab w:val="left" w:pos="360"/>
        </w:tabs>
        <w:spacing w:line="360" w:lineRule="auto"/>
        <w:rPr>
          <w:rFonts w:asciiTheme="minorHAnsi" w:hAnsiTheme="minorHAnsi" w:cstheme="minorHAnsi"/>
        </w:rPr>
      </w:pPr>
      <w:r w:rsidRPr="005E6C3C">
        <w:rPr>
          <w:rFonts w:asciiTheme="minorHAnsi" w:hAnsiTheme="minorHAnsi" w:cstheme="minorHAnsi"/>
          <w:color w:val="000000"/>
        </w:rPr>
        <w:t>quale legale rappresentante della società già costituita (denominazione)</w:t>
      </w:r>
    </w:p>
    <w:p w:rsidR="00932637" w:rsidRPr="005E6C3C" w:rsidRDefault="00932637">
      <w:pPr>
        <w:pStyle w:val="WW-Predefinito"/>
        <w:numPr>
          <w:ilvl w:val="0"/>
          <w:numId w:val="2"/>
        </w:numPr>
        <w:tabs>
          <w:tab w:val="left" w:pos="360"/>
        </w:tabs>
        <w:spacing w:line="360" w:lineRule="auto"/>
        <w:rPr>
          <w:rFonts w:asciiTheme="minorHAnsi" w:hAnsiTheme="minorHAnsi" w:cstheme="minorHAnsi"/>
        </w:rPr>
      </w:pPr>
      <w:r w:rsidRPr="005E6C3C">
        <w:rPr>
          <w:rFonts w:asciiTheme="minorHAnsi" w:hAnsiTheme="minorHAnsi" w:cstheme="minorHAnsi"/>
          <w:color w:val="000000"/>
        </w:rPr>
        <w:t>Altro (da specificare):.……………………………….........................................................</w:t>
      </w:r>
    </w:p>
    <w:p w:rsidR="00932637" w:rsidRPr="005E6C3C" w:rsidRDefault="00932637">
      <w:pPr>
        <w:pStyle w:val="WW-Predefinito"/>
        <w:spacing w:line="360" w:lineRule="auto"/>
        <w:rPr>
          <w:rFonts w:asciiTheme="minorHAnsi" w:hAnsiTheme="minorHAnsi" w:cstheme="minorHAnsi"/>
        </w:rPr>
      </w:pPr>
      <w:r w:rsidRPr="005E6C3C">
        <w:rPr>
          <w:rFonts w:asciiTheme="minorHAnsi" w:hAnsiTheme="minorHAnsi" w:cstheme="minorHAnsi"/>
          <w:color w:val="000000"/>
        </w:rPr>
        <w:t>..................................................…………………………………………………………………</w:t>
      </w:r>
    </w:p>
    <w:p w:rsidR="00932637" w:rsidRPr="005E6C3C" w:rsidRDefault="00932637">
      <w:pPr>
        <w:pStyle w:val="WW-Predefinito"/>
        <w:spacing w:line="360" w:lineRule="auto"/>
        <w:rPr>
          <w:rFonts w:asciiTheme="minorHAnsi" w:hAnsiTheme="minorHAnsi" w:cstheme="minorHAnsi"/>
        </w:rPr>
      </w:pPr>
      <w:r w:rsidRPr="005E6C3C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……………………………………………………………………………………………………...</w:t>
      </w:r>
    </w:p>
    <w:p w:rsidR="00932637" w:rsidRPr="005E6C3C" w:rsidRDefault="00932637">
      <w:pPr>
        <w:pStyle w:val="WW-Predefinito"/>
        <w:spacing w:line="480" w:lineRule="auto"/>
        <w:rPr>
          <w:rFonts w:asciiTheme="minorHAnsi" w:hAnsiTheme="minorHAnsi" w:cstheme="minorHAnsi"/>
        </w:rPr>
      </w:pPr>
      <w:r w:rsidRPr="005E6C3C">
        <w:rPr>
          <w:rFonts w:asciiTheme="minorHAnsi" w:hAnsiTheme="minorHAnsi" w:cstheme="minorHAnsi"/>
          <w:color w:val="000000"/>
        </w:rPr>
        <w:t>della Ditta</w:t>
      </w:r>
    </w:p>
    <w:p w:rsidR="00932637" w:rsidRPr="005E6C3C" w:rsidRDefault="00932637">
      <w:pPr>
        <w:pStyle w:val="WW-Predefinito"/>
        <w:spacing w:line="480" w:lineRule="auto"/>
        <w:rPr>
          <w:rFonts w:asciiTheme="minorHAnsi" w:hAnsiTheme="minorHAnsi" w:cstheme="minorHAnsi"/>
        </w:rPr>
      </w:pPr>
      <w:r w:rsidRPr="005E6C3C">
        <w:rPr>
          <w:rFonts w:asciiTheme="minorHAnsi" w:hAnsiTheme="minorHAnsi" w:cstheme="minorHAnsi"/>
          <w:color w:val="000000"/>
        </w:rPr>
        <w:t>Ragione sociale: ________________________________________________________</w:t>
      </w:r>
    </w:p>
    <w:p w:rsidR="00932637" w:rsidRPr="005E6C3C" w:rsidRDefault="00932637">
      <w:pPr>
        <w:pStyle w:val="WW-Predefinito"/>
        <w:spacing w:line="480" w:lineRule="auto"/>
        <w:rPr>
          <w:rFonts w:asciiTheme="minorHAnsi" w:hAnsiTheme="minorHAnsi" w:cstheme="minorHAnsi"/>
        </w:rPr>
      </w:pPr>
      <w:r w:rsidRPr="005E6C3C">
        <w:rPr>
          <w:rFonts w:asciiTheme="minorHAnsi" w:hAnsiTheme="minorHAnsi" w:cstheme="minorHAnsi"/>
          <w:color w:val="000000"/>
        </w:rPr>
        <w:t>con sede in via __________________________________________________n. _______</w:t>
      </w:r>
    </w:p>
    <w:p w:rsidR="00932637" w:rsidRPr="005E6C3C" w:rsidRDefault="00932637">
      <w:pPr>
        <w:pStyle w:val="WW-Predefinito"/>
        <w:spacing w:line="480" w:lineRule="auto"/>
        <w:rPr>
          <w:rFonts w:asciiTheme="minorHAnsi" w:hAnsiTheme="minorHAnsi" w:cstheme="minorHAnsi"/>
        </w:rPr>
      </w:pPr>
      <w:r w:rsidRPr="005E6C3C">
        <w:rPr>
          <w:rFonts w:asciiTheme="minorHAnsi" w:hAnsiTheme="minorHAnsi" w:cstheme="minorHAnsi"/>
          <w:color w:val="000000"/>
        </w:rPr>
        <w:lastRenderedPageBreak/>
        <w:t xml:space="preserve">località/ comune__________________________________________________________ </w:t>
      </w:r>
    </w:p>
    <w:p w:rsidR="00932637" w:rsidRPr="005E6C3C" w:rsidRDefault="00932637">
      <w:pPr>
        <w:pStyle w:val="WW-Predefinito"/>
        <w:spacing w:line="480" w:lineRule="auto"/>
        <w:rPr>
          <w:rFonts w:asciiTheme="minorHAnsi" w:hAnsiTheme="minorHAnsi" w:cstheme="minorHAnsi"/>
        </w:rPr>
      </w:pPr>
      <w:proofErr w:type="spellStart"/>
      <w:r w:rsidRPr="005E6C3C">
        <w:rPr>
          <w:rFonts w:asciiTheme="minorHAnsi" w:hAnsiTheme="minorHAnsi" w:cstheme="minorHAnsi"/>
          <w:color w:val="000000"/>
        </w:rPr>
        <w:t>c.a.p.</w:t>
      </w:r>
      <w:proofErr w:type="spellEnd"/>
      <w:r w:rsidRPr="005E6C3C">
        <w:rPr>
          <w:rFonts w:asciiTheme="minorHAnsi" w:hAnsiTheme="minorHAnsi" w:cstheme="minorHAnsi"/>
          <w:color w:val="000000"/>
        </w:rPr>
        <w:t xml:space="preserve"> ____________________________ Provincia______________________________</w:t>
      </w:r>
    </w:p>
    <w:p w:rsidR="00932637" w:rsidRPr="005E6C3C" w:rsidRDefault="00932637">
      <w:pPr>
        <w:pStyle w:val="WW-Predefinito"/>
        <w:spacing w:line="480" w:lineRule="auto"/>
        <w:rPr>
          <w:rFonts w:asciiTheme="minorHAnsi" w:hAnsiTheme="minorHAnsi" w:cstheme="minorHAnsi"/>
        </w:rPr>
      </w:pPr>
      <w:r w:rsidRPr="005E6C3C">
        <w:rPr>
          <w:rFonts w:asciiTheme="minorHAnsi" w:hAnsiTheme="minorHAnsi" w:cstheme="minorHAnsi"/>
          <w:color w:val="000000"/>
        </w:rPr>
        <w:t>Codice Fiscale ___________________________________________________________</w:t>
      </w:r>
    </w:p>
    <w:p w:rsidR="00932637" w:rsidRPr="005E6C3C" w:rsidRDefault="00932637">
      <w:pPr>
        <w:pStyle w:val="WW-Predefinito"/>
        <w:spacing w:line="480" w:lineRule="auto"/>
        <w:rPr>
          <w:rFonts w:asciiTheme="minorHAnsi" w:hAnsiTheme="minorHAnsi" w:cstheme="minorHAnsi"/>
        </w:rPr>
      </w:pPr>
      <w:r w:rsidRPr="005E6C3C">
        <w:rPr>
          <w:rFonts w:asciiTheme="minorHAnsi" w:hAnsiTheme="minorHAnsi" w:cstheme="minorHAnsi"/>
          <w:color w:val="000000"/>
        </w:rPr>
        <w:t>P. IVA _______________________________________</w:t>
      </w:r>
    </w:p>
    <w:p w:rsidR="00932637" w:rsidRPr="005E6C3C" w:rsidRDefault="00932637">
      <w:pPr>
        <w:pStyle w:val="WW-Predefinito"/>
        <w:spacing w:line="480" w:lineRule="auto"/>
        <w:rPr>
          <w:rFonts w:asciiTheme="minorHAnsi" w:hAnsiTheme="minorHAnsi" w:cstheme="minorHAnsi"/>
        </w:rPr>
      </w:pPr>
      <w:r w:rsidRPr="005E6C3C">
        <w:rPr>
          <w:rFonts w:asciiTheme="minorHAnsi" w:hAnsiTheme="minorHAnsi" w:cstheme="minorHAnsi"/>
          <w:color w:val="000000"/>
        </w:rPr>
        <w:t xml:space="preserve">Telefono______________________________     </w:t>
      </w:r>
    </w:p>
    <w:p w:rsidR="00932637" w:rsidRPr="005E6C3C" w:rsidRDefault="00932637">
      <w:pPr>
        <w:pStyle w:val="WW-Predefinito"/>
        <w:spacing w:line="480" w:lineRule="auto"/>
        <w:rPr>
          <w:rFonts w:asciiTheme="minorHAnsi" w:hAnsiTheme="minorHAnsi" w:cstheme="minorHAnsi"/>
        </w:rPr>
      </w:pPr>
      <w:r w:rsidRPr="005E6C3C">
        <w:rPr>
          <w:rFonts w:asciiTheme="minorHAnsi" w:hAnsiTheme="minorHAnsi" w:cstheme="minorHAnsi"/>
          <w:color w:val="000000"/>
        </w:rPr>
        <w:t>PEC (Posta Elettronica Certificata) ___________________________________________</w:t>
      </w:r>
    </w:p>
    <w:p w:rsidR="00932637" w:rsidRPr="005E6C3C" w:rsidRDefault="00932637">
      <w:pPr>
        <w:pStyle w:val="WW-Predefinito"/>
        <w:spacing w:line="480" w:lineRule="auto"/>
        <w:rPr>
          <w:rFonts w:asciiTheme="minorHAnsi" w:hAnsiTheme="minorHAnsi" w:cstheme="minorHAnsi"/>
        </w:rPr>
      </w:pPr>
      <w:r w:rsidRPr="005E6C3C">
        <w:rPr>
          <w:rFonts w:asciiTheme="minorHAnsi" w:hAnsiTheme="minorHAnsi" w:cstheme="minorHAnsi"/>
          <w:color w:val="000000"/>
        </w:rPr>
        <w:t>E-mail _________________________________________________________________</w:t>
      </w:r>
    </w:p>
    <w:p w:rsidR="00932637" w:rsidRPr="005E6C3C" w:rsidRDefault="00932637">
      <w:pPr>
        <w:pStyle w:val="WW-Predefinito"/>
        <w:jc w:val="both"/>
        <w:rPr>
          <w:rFonts w:asciiTheme="minorHAnsi" w:hAnsiTheme="minorHAnsi" w:cstheme="minorHAnsi"/>
        </w:rPr>
      </w:pPr>
    </w:p>
    <w:p w:rsidR="00932637" w:rsidRPr="005E6C3C" w:rsidRDefault="00932637">
      <w:pPr>
        <w:pStyle w:val="WW-Predefinito"/>
        <w:jc w:val="center"/>
        <w:rPr>
          <w:rFonts w:asciiTheme="minorHAnsi" w:hAnsiTheme="minorHAnsi" w:cstheme="minorHAnsi"/>
        </w:rPr>
      </w:pPr>
      <w:r w:rsidRPr="005E6C3C">
        <w:rPr>
          <w:rFonts w:asciiTheme="minorHAnsi" w:hAnsiTheme="minorHAnsi" w:cstheme="minorHAnsi"/>
          <w:b/>
          <w:color w:val="000000"/>
        </w:rPr>
        <w:t>CHIEDE</w:t>
      </w:r>
    </w:p>
    <w:p w:rsidR="00932637" w:rsidRPr="005E6C3C" w:rsidRDefault="00932637">
      <w:pPr>
        <w:pStyle w:val="CM2"/>
        <w:rPr>
          <w:rFonts w:asciiTheme="minorHAnsi" w:hAnsiTheme="minorHAnsi" w:cstheme="minorHAnsi"/>
        </w:rPr>
      </w:pPr>
    </w:p>
    <w:p w:rsidR="00B35775" w:rsidRPr="005E6C3C" w:rsidRDefault="00932637" w:rsidP="00B35775">
      <w:pPr>
        <w:pStyle w:val="WW-Predefinito"/>
        <w:jc w:val="both"/>
        <w:rPr>
          <w:rFonts w:asciiTheme="minorHAnsi" w:hAnsiTheme="minorHAnsi" w:cstheme="minorHAnsi"/>
          <w:b/>
          <w:bCs/>
        </w:rPr>
      </w:pPr>
      <w:r w:rsidRPr="005E6C3C">
        <w:rPr>
          <w:rFonts w:asciiTheme="minorHAnsi" w:hAnsiTheme="minorHAnsi" w:cstheme="minorHAnsi"/>
          <w:b/>
          <w:color w:val="000000"/>
        </w:rPr>
        <w:t xml:space="preserve">DI ESSERE INVITATO A PARTECIPARE </w:t>
      </w:r>
      <w:r w:rsidRPr="005E6C3C">
        <w:rPr>
          <w:rFonts w:asciiTheme="minorHAnsi" w:hAnsiTheme="minorHAnsi" w:cstheme="minorHAnsi"/>
          <w:b/>
        </w:rPr>
        <w:t xml:space="preserve">ALLA </w:t>
      </w:r>
      <w:r w:rsidRPr="005E6C3C">
        <w:rPr>
          <w:rFonts w:asciiTheme="minorHAnsi" w:hAnsiTheme="minorHAnsi" w:cstheme="minorHAnsi"/>
          <w:b/>
          <w:color w:val="000000"/>
        </w:rPr>
        <w:t xml:space="preserve">PROCEDURA NEGOZIATA PER </w:t>
      </w:r>
      <w:r w:rsidR="00E644AF" w:rsidRPr="005E6C3C">
        <w:rPr>
          <w:rFonts w:asciiTheme="minorHAnsi" w:hAnsiTheme="minorHAnsi" w:cstheme="minorHAnsi"/>
          <w:b/>
          <w:color w:val="000000"/>
        </w:rPr>
        <w:t>L’AF</w:t>
      </w:r>
      <w:r w:rsidR="00E644AF" w:rsidRPr="005E6C3C">
        <w:rPr>
          <w:rFonts w:asciiTheme="minorHAnsi" w:hAnsiTheme="minorHAnsi" w:cstheme="minorHAnsi"/>
          <w:b/>
          <w:bCs/>
          <w:color w:val="000000"/>
        </w:rPr>
        <w:t>FIDAMENTO DEI LAVORI DI</w:t>
      </w:r>
      <w:r w:rsidR="00B35775" w:rsidRPr="005E6C3C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B35775" w:rsidRPr="005E6C3C">
        <w:rPr>
          <w:rFonts w:asciiTheme="minorHAnsi" w:hAnsiTheme="minorHAnsi" w:cstheme="minorHAnsi"/>
          <w:b/>
          <w:bCs/>
        </w:rPr>
        <w:t xml:space="preserve">“ROCCA ESTENSE. EFFICIENTAMENTO ENERGETICO CENTRALE TERMICA”. </w:t>
      </w:r>
    </w:p>
    <w:p w:rsidR="005F3ED8" w:rsidRPr="005E6C3C" w:rsidRDefault="00B35775" w:rsidP="00B35775">
      <w:pPr>
        <w:pStyle w:val="WW-Predefinito"/>
        <w:jc w:val="both"/>
        <w:rPr>
          <w:rFonts w:asciiTheme="minorHAnsi" w:hAnsiTheme="minorHAnsi" w:cstheme="minorHAnsi"/>
          <w:b/>
          <w:bCs/>
        </w:rPr>
      </w:pPr>
      <w:r w:rsidRPr="005E6C3C">
        <w:rPr>
          <w:rFonts w:asciiTheme="minorHAnsi" w:hAnsiTheme="minorHAnsi" w:cstheme="minorHAnsi"/>
          <w:b/>
          <w:bCs/>
        </w:rPr>
        <w:t>CIG:    CUP: B38F18000010006</w:t>
      </w:r>
    </w:p>
    <w:p w:rsidR="00932637" w:rsidRPr="005E6C3C" w:rsidRDefault="00932637">
      <w:pPr>
        <w:pStyle w:val="WW-Predefinito"/>
        <w:rPr>
          <w:rFonts w:asciiTheme="minorHAnsi" w:hAnsiTheme="minorHAnsi" w:cstheme="minorHAnsi"/>
        </w:rPr>
      </w:pPr>
    </w:p>
    <w:p w:rsidR="00932637" w:rsidRPr="005E6C3C" w:rsidRDefault="00932637">
      <w:pPr>
        <w:pStyle w:val="WW-Predefinito"/>
        <w:rPr>
          <w:rFonts w:asciiTheme="minorHAnsi" w:hAnsiTheme="minorHAnsi" w:cstheme="minorHAnsi"/>
        </w:rPr>
      </w:pPr>
    </w:p>
    <w:p w:rsidR="00932637" w:rsidRPr="005E6C3C" w:rsidRDefault="00932637">
      <w:pPr>
        <w:pStyle w:val="WW-Predefinito"/>
        <w:jc w:val="center"/>
        <w:rPr>
          <w:rFonts w:asciiTheme="minorHAnsi" w:hAnsiTheme="minorHAnsi" w:cstheme="minorHAnsi"/>
        </w:rPr>
      </w:pPr>
      <w:r w:rsidRPr="005E6C3C">
        <w:rPr>
          <w:rFonts w:asciiTheme="minorHAnsi" w:hAnsiTheme="minorHAnsi" w:cstheme="minorHAnsi"/>
          <w:b/>
          <w:color w:val="000000"/>
        </w:rPr>
        <w:t>E DICHIARA</w:t>
      </w:r>
    </w:p>
    <w:p w:rsidR="00932637" w:rsidRPr="005E6C3C" w:rsidRDefault="00932637">
      <w:pPr>
        <w:pStyle w:val="WW-Predefinito"/>
        <w:jc w:val="center"/>
        <w:rPr>
          <w:rFonts w:asciiTheme="minorHAnsi" w:hAnsiTheme="minorHAnsi" w:cstheme="minorHAnsi"/>
        </w:rPr>
      </w:pPr>
    </w:p>
    <w:p w:rsidR="00932637" w:rsidRPr="005E6C3C" w:rsidRDefault="00932637">
      <w:pPr>
        <w:pStyle w:val="WW-Predefinito"/>
        <w:jc w:val="center"/>
        <w:rPr>
          <w:rFonts w:asciiTheme="minorHAnsi" w:hAnsiTheme="minorHAnsi" w:cstheme="minorHAnsi"/>
        </w:rPr>
      </w:pPr>
    </w:p>
    <w:p w:rsidR="00932637" w:rsidRPr="005E6C3C" w:rsidRDefault="00932637">
      <w:pPr>
        <w:pStyle w:val="WW-Predefinito"/>
        <w:jc w:val="both"/>
        <w:rPr>
          <w:rFonts w:asciiTheme="minorHAnsi" w:hAnsiTheme="minorHAnsi" w:cstheme="minorHAnsi"/>
        </w:rPr>
      </w:pPr>
      <w:r w:rsidRPr="005E6C3C">
        <w:rPr>
          <w:rFonts w:asciiTheme="minorHAnsi" w:hAnsiTheme="minorHAnsi" w:cstheme="minorHAnsi"/>
          <w:color w:val="000000"/>
        </w:rPr>
        <w:t>ai sensi dell’</w:t>
      </w:r>
      <w:r w:rsidRPr="005E6C3C">
        <w:rPr>
          <w:rFonts w:asciiTheme="minorHAnsi" w:hAnsiTheme="minorHAnsi" w:cstheme="minorHAnsi"/>
          <w:b/>
          <w:color w:val="000000"/>
        </w:rPr>
        <w:t>art. 46 e 47 D.P.R. 445/2000</w:t>
      </w:r>
      <w:r w:rsidRPr="005E6C3C">
        <w:rPr>
          <w:rFonts w:asciiTheme="minorHAnsi" w:hAnsiTheme="minorHAnsi" w:cstheme="minorHAnsi"/>
          <w:color w:val="000000"/>
        </w:rPr>
        <w:t xml:space="preserve"> e sotto la propria personale responsabilità, consapevole delle sanzioni penali previste dall’</w:t>
      </w:r>
      <w:r w:rsidRPr="005E6C3C">
        <w:rPr>
          <w:rFonts w:asciiTheme="minorHAnsi" w:hAnsiTheme="minorHAnsi" w:cstheme="minorHAnsi"/>
          <w:b/>
          <w:color w:val="000000"/>
        </w:rPr>
        <w:t xml:space="preserve">art. 76 D.P.R. 445/2000 </w:t>
      </w:r>
      <w:r w:rsidRPr="005E6C3C">
        <w:rPr>
          <w:rFonts w:asciiTheme="minorHAnsi" w:hAnsiTheme="minorHAnsi" w:cstheme="minorHAnsi"/>
          <w:color w:val="000000"/>
        </w:rPr>
        <w:t>per le ipotesi di falsità in atti e dichiarazioni mendaci:</w:t>
      </w:r>
    </w:p>
    <w:p w:rsidR="00932637" w:rsidRPr="005E6C3C" w:rsidRDefault="00932637">
      <w:pPr>
        <w:pStyle w:val="WW-Predefinito"/>
        <w:jc w:val="both"/>
        <w:rPr>
          <w:rFonts w:asciiTheme="minorHAnsi" w:hAnsiTheme="minorHAnsi" w:cstheme="minorHAnsi"/>
        </w:rPr>
      </w:pPr>
    </w:p>
    <w:p w:rsidR="00932637" w:rsidRPr="005E6C3C" w:rsidRDefault="00932637">
      <w:pPr>
        <w:pStyle w:val="WW-Predefinito"/>
        <w:spacing w:line="100" w:lineRule="atLeast"/>
        <w:jc w:val="both"/>
        <w:rPr>
          <w:rFonts w:asciiTheme="minorHAnsi" w:hAnsiTheme="minorHAnsi" w:cstheme="minorHAnsi"/>
        </w:rPr>
      </w:pPr>
      <w:r w:rsidRPr="005E6C3C">
        <w:rPr>
          <w:rFonts w:asciiTheme="minorHAnsi" w:hAnsiTheme="minorHAnsi" w:cstheme="minorHAnsi"/>
          <w:color w:val="000000"/>
        </w:rPr>
        <w:t>1. di aver preso visione dell'Avviso di manifestazione di interesse in oggetto;</w:t>
      </w:r>
    </w:p>
    <w:p w:rsidR="00932637" w:rsidRPr="005E6C3C" w:rsidRDefault="00932637">
      <w:pPr>
        <w:pStyle w:val="WW-Predefinito"/>
        <w:spacing w:line="100" w:lineRule="atLeast"/>
        <w:jc w:val="both"/>
        <w:rPr>
          <w:rFonts w:asciiTheme="minorHAnsi" w:hAnsiTheme="minorHAnsi" w:cstheme="minorHAnsi"/>
        </w:rPr>
      </w:pPr>
    </w:p>
    <w:p w:rsidR="00932637" w:rsidRPr="005E6C3C" w:rsidRDefault="00932637">
      <w:pPr>
        <w:pStyle w:val="WW-Predefinito"/>
        <w:spacing w:line="100" w:lineRule="atLeast"/>
        <w:jc w:val="both"/>
        <w:rPr>
          <w:rFonts w:asciiTheme="minorHAnsi" w:hAnsiTheme="minorHAnsi" w:cstheme="minorHAnsi"/>
        </w:rPr>
      </w:pPr>
      <w:r w:rsidRPr="005E6C3C">
        <w:rPr>
          <w:rFonts w:asciiTheme="minorHAnsi" w:hAnsiTheme="minorHAnsi" w:cstheme="minorHAnsi"/>
          <w:color w:val="000000"/>
        </w:rPr>
        <w:t xml:space="preserve">2. </w:t>
      </w:r>
      <w:r w:rsidRPr="005E6C3C">
        <w:rPr>
          <w:rFonts w:asciiTheme="minorHAnsi" w:hAnsiTheme="minorHAnsi" w:cstheme="minorHAnsi"/>
        </w:rPr>
        <w:t xml:space="preserve">che l'Impresa non è incorsa in nessuna delle cause di esclusione dai pubblici appalti di cui all'art. 80 del </w:t>
      </w:r>
      <w:proofErr w:type="spellStart"/>
      <w:r w:rsidRPr="005E6C3C">
        <w:rPr>
          <w:rFonts w:asciiTheme="minorHAnsi" w:hAnsiTheme="minorHAnsi" w:cstheme="minorHAnsi"/>
        </w:rPr>
        <w:t>D.Lgs.</w:t>
      </w:r>
      <w:proofErr w:type="spellEnd"/>
      <w:r w:rsidRPr="005E6C3C">
        <w:rPr>
          <w:rFonts w:asciiTheme="minorHAnsi" w:hAnsiTheme="minorHAnsi" w:cstheme="minorHAnsi"/>
        </w:rPr>
        <w:t xml:space="preserve"> n. 50/2016 e successive modificazioni e integrazioni, e in ogni altra situazione che determini l'esclusione dalla gara e l'incapacità a contrattare con la pubblica amministrazione;</w:t>
      </w:r>
    </w:p>
    <w:p w:rsidR="00932637" w:rsidRPr="005E6C3C" w:rsidRDefault="00932637">
      <w:pPr>
        <w:pStyle w:val="WW-Predefinito"/>
        <w:spacing w:line="100" w:lineRule="atLeast"/>
        <w:jc w:val="both"/>
        <w:rPr>
          <w:rFonts w:asciiTheme="minorHAnsi" w:hAnsiTheme="minorHAnsi" w:cstheme="minorHAnsi"/>
        </w:rPr>
      </w:pPr>
    </w:p>
    <w:p w:rsidR="00932637" w:rsidRPr="005E6C3C" w:rsidRDefault="00932637">
      <w:pPr>
        <w:pStyle w:val="WW-Predefinito"/>
        <w:spacing w:line="100" w:lineRule="atLeast"/>
        <w:jc w:val="both"/>
        <w:rPr>
          <w:rFonts w:asciiTheme="minorHAnsi" w:hAnsiTheme="minorHAnsi" w:cstheme="minorHAnsi"/>
        </w:rPr>
      </w:pPr>
      <w:r w:rsidRPr="005E6C3C">
        <w:rPr>
          <w:rFonts w:asciiTheme="minorHAnsi" w:hAnsiTheme="minorHAnsi" w:cstheme="minorHAnsi"/>
        </w:rPr>
        <w:t>3. che l'impresa è in possesso dei requisiti di qualificazione per la categoria richiesta per i lavori in oggetto;</w:t>
      </w:r>
    </w:p>
    <w:p w:rsidR="00932637" w:rsidRPr="005E6C3C" w:rsidRDefault="00932637">
      <w:pPr>
        <w:pStyle w:val="WW-Predefinito"/>
        <w:spacing w:line="100" w:lineRule="atLeast"/>
        <w:jc w:val="both"/>
        <w:rPr>
          <w:rFonts w:asciiTheme="minorHAnsi" w:hAnsiTheme="minorHAnsi" w:cstheme="minorHAnsi"/>
        </w:rPr>
      </w:pPr>
    </w:p>
    <w:p w:rsidR="00932637" w:rsidRPr="005E6C3C" w:rsidRDefault="00932637">
      <w:pPr>
        <w:pStyle w:val="Corpodeltesto2"/>
        <w:spacing w:after="0" w:line="100" w:lineRule="atLeast"/>
        <w:jc w:val="both"/>
        <w:rPr>
          <w:rFonts w:asciiTheme="minorHAnsi" w:hAnsiTheme="minorHAnsi" w:cstheme="minorHAnsi"/>
        </w:rPr>
      </w:pPr>
      <w:r w:rsidRPr="005E6C3C">
        <w:rPr>
          <w:rFonts w:asciiTheme="minorHAnsi" w:hAnsiTheme="minorHAnsi" w:cstheme="minorHAnsi"/>
          <w:color w:val="000000"/>
        </w:rPr>
        <w:t xml:space="preserve">4. che l’impresa </w:t>
      </w:r>
      <w:r w:rsidRPr="005E6C3C">
        <w:rPr>
          <w:rFonts w:asciiTheme="minorHAnsi" w:hAnsiTheme="minorHAnsi" w:cstheme="minorHAnsi"/>
        </w:rPr>
        <w:t>accetta espressamente, COME UNICA MODALITA’ DI COMUNICAZIONE DI GARA L’UTILIZZO DELLA PEC (POSTA ELETTRONICA CERTIFICATA).</w:t>
      </w:r>
    </w:p>
    <w:p w:rsidR="00932637" w:rsidRPr="005E6C3C" w:rsidRDefault="00932637">
      <w:pPr>
        <w:pStyle w:val="Corpodeltesto2"/>
        <w:spacing w:after="0" w:line="200" w:lineRule="atLeast"/>
        <w:jc w:val="both"/>
        <w:rPr>
          <w:rFonts w:asciiTheme="minorHAnsi" w:hAnsiTheme="minorHAnsi" w:cstheme="minorHAnsi"/>
        </w:rPr>
      </w:pPr>
    </w:p>
    <w:p w:rsidR="00932637" w:rsidRPr="005E6C3C" w:rsidRDefault="00932637">
      <w:pPr>
        <w:pStyle w:val="Corpodeltesto2"/>
        <w:spacing w:after="0" w:line="200" w:lineRule="atLeast"/>
        <w:jc w:val="both"/>
        <w:rPr>
          <w:rFonts w:asciiTheme="minorHAnsi" w:hAnsiTheme="minorHAnsi" w:cstheme="minorHAnsi"/>
        </w:rPr>
      </w:pPr>
      <w:r w:rsidRPr="005E6C3C">
        <w:rPr>
          <w:rFonts w:asciiTheme="minorHAnsi" w:hAnsiTheme="minorHAnsi" w:cstheme="minorHAnsi"/>
        </w:rPr>
        <w:t xml:space="preserve">L’Impresa, consapevole che </w:t>
      </w:r>
      <w:r w:rsidR="00B35775" w:rsidRPr="005E6C3C">
        <w:rPr>
          <w:rFonts w:asciiTheme="minorHAnsi" w:hAnsiTheme="minorHAnsi" w:cstheme="minorHAnsi"/>
        </w:rPr>
        <w:t>il Comune di San Martino in Rio (RE)</w:t>
      </w:r>
      <w:r w:rsidRPr="005E6C3C">
        <w:rPr>
          <w:rFonts w:asciiTheme="minorHAnsi" w:hAnsiTheme="minorHAnsi" w:cstheme="minorHAnsi"/>
        </w:rPr>
        <w:t xml:space="preserve"> declina qualsiasi responsabilità inerente alla procedura di invio delle comunicazioni relative all’appalto stesso, derivante dalla indicazione di recapiti inesatti o da mancate segnalazioni di variazione di ragione sociale o indirizzo PEC, da parte della Ditta partecipante, accetta espressamente, </w:t>
      </w:r>
      <w:r w:rsidRPr="005E6C3C">
        <w:rPr>
          <w:rFonts w:asciiTheme="minorHAnsi" w:hAnsiTheme="minorHAnsi" w:cstheme="minorHAnsi"/>
          <w:b/>
        </w:rPr>
        <w:t>ai sensi dell'art. 43, comma 6, del DPR n. 445/00, la procedura di invio di tutta la documentazione con la modalità sopra indicata. A seguito dell'utilizzo di tale procedura l'impresa dichiara espressamente che non potrà vantare alcun diritto per risarcimento danni né per danno emergente né per lucro cessante.</w:t>
      </w:r>
    </w:p>
    <w:p w:rsidR="00932637" w:rsidRPr="005E6C3C" w:rsidRDefault="00932637">
      <w:pPr>
        <w:pStyle w:val="WW-Predefinito"/>
        <w:jc w:val="both"/>
        <w:rPr>
          <w:rFonts w:asciiTheme="minorHAnsi" w:hAnsiTheme="minorHAnsi" w:cstheme="minorHAnsi"/>
        </w:rPr>
      </w:pPr>
    </w:p>
    <w:p w:rsidR="00932637" w:rsidRPr="005E6C3C" w:rsidRDefault="00932637">
      <w:pPr>
        <w:pStyle w:val="WW-Predefinito"/>
        <w:jc w:val="both"/>
        <w:rPr>
          <w:rFonts w:asciiTheme="minorHAnsi" w:hAnsiTheme="minorHAnsi" w:cstheme="minorHAnsi"/>
        </w:rPr>
      </w:pPr>
      <w:r w:rsidRPr="005E6C3C">
        <w:rPr>
          <w:rFonts w:asciiTheme="minorHAnsi" w:hAnsiTheme="minorHAnsi" w:cstheme="minorHAnsi"/>
        </w:rPr>
        <w:lastRenderedPageBreak/>
        <w:t>Il sottoscritto dichiara inoltre di essere a conoscenza di quanto previsto dal D.P.R. n. 445/00: "Le dichiarazioni mendaci, la falsità negli atti e l'uso di atti falsi nei casi previsti dalla presente legge sono puniti ai sensi del codice penale e delle leggi speciali in materia".</w:t>
      </w:r>
    </w:p>
    <w:p w:rsidR="00932637" w:rsidRPr="005E6C3C" w:rsidRDefault="00932637">
      <w:pPr>
        <w:pStyle w:val="WW-Predefinito"/>
        <w:jc w:val="both"/>
        <w:rPr>
          <w:rFonts w:asciiTheme="minorHAnsi" w:hAnsiTheme="minorHAnsi" w:cstheme="minorHAnsi"/>
        </w:rPr>
      </w:pPr>
    </w:p>
    <w:p w:rsidR="00932637" w:rsidRPr="005E6C3C" w:rsidRDefault="00932637">
      <w:pPr>
        <w:pStyle w:val="WW-Predefinito"/>
        <w:jc w:val="both"/>
        <w:rPr>
          <w:rFonts w:asciiTheme="minorHAnsi" w:hAnsiTheme="minorHAnsi" w:cstheme="minorHAnsi"/>
        </w:rPr>
      </w:pPr>
    </w:p>
    <w:p w:rsidR="00932637" w:rsidRPr="005E6C3C" w:rsidRDefault="00932637">
      <w:pPr>
        <w:pStyle w:val="WW-Predefinito"/>
        <w:jc w:val="both"/>
        <w:rPr>
          <w:rFonts w:asciiTheme="minorHAnsi" w:hAnsiTheme="minorHAnsi" w:cstheme="minorHAnsi"/>
        </w:rPr>
      </w:pPr>
    </w:p>
    <w:p w:rsidR="00932637" w:rsidRPr="005E6C3C" w:rsidRDefault="00932637">
      <w:pPr>
        <w:pStyle w:val="WW-Predefinito"/>
        <w:jc w:val="both"/>
        <w:rPr>
          <w:rFonts w:asciiTheme="minorHAnsi" w:hAnsiTheme="minorHAnsi" w:cstheme="minorHAnsi"/>
        </w:rPr>
      </w:pPr>
      <w:r w:rsidRPr="005E6C3C">
        <w:rPr>
          <w:rFonts w:asciiTheme="minorHAnsi" w:hAnsiTheme="minorHAnsi" w:cstheme="minorHAnsi"/>
        </w:rPr>
        <w:t>Data ____________________</w:t>
      </w:r>
    </w:p>
    <w:p w:rsidR="00932637" w:rsidRPr="005E6C3C" w:rsidRDefault="00932637">
      <w:pPr>
        <w:pStyle w:val="WW-Predefinito"/>
        <w:jc w:val="both"/>
        <w:rPr>
          <w:rFonts w:asciiTheme="minorHAnsi" w:hAnsiTheme="minorHAnsi" w:cstheme="minorHAnsi"/>
        </w:rPr>
      </w:pPr>
    </w:p>
    <w:p w:rsidR="00932637" w:rsidRPr="005E6C3C" w:rsidRDefault="00932637">
      <w:pPr>
        <w:pStyle w:val="WW-Predefinito"/>
        <w:jc w:val="both"/>
        <w:rPr>
          <w:rFonts w:asciiTheme="minorHAnsi" w:hAnsiTheme="minorHAnsi" w:cstheme="minorHAnsi"/>
        </w:rPr>
      </w:pPr>
    </w:p>
    <w:p w:rsidR="00932637" w:rsidRPr="005E6C3C" w:rsidRDefault="00932637">
      <w:pPr>
        <w:pStyle w:val="WW-Predefinito"/>
        <w:jc w:val="both"/>
        <w:rPr>
          <w:rFonts w:asciiTheme="minorHAnsi" w:hAnsiTheme="minorHAnsi" w:cstheme="minorHAnsi"/>
        </w:rPr>
      </w:pPr>
    </w:p>
    <w:p w:rsidR="00932637" w:rsidRPr="005E6C3C" w:rsidRDefault="00932637">
      <w:pPr>
        <w:pStyle w:val="WW-Predefinito"/>
        <w:ind w:left="4536"/>
        <w:jc w:val="center"/>
        <w:rPr>
          <w:rFonts w:asciiTheme="minorHAnsi" w:hAnsiTheme="minorHAnsi" w:cstheme="minorHAnsi"/>
        </w:rPr>
      </w:pPr>
      <w:r w:rsidRPr="005E6C3C">
        <w:rPr>
          <w:rFonts w:asciiTheme="minorHAnsi" w:hAnsiTheme="minorHAnsi" w:cstheme="minorHAnsi"/>
        </w:rPr>
        <w:t>IL LEGALE RAPPRESENTANTE</w:t>
      </w:r>
    </w:p>
    <w:p w:rsidR="00932637" w:rsidRPr="005E6C3C" w:rsidRDefault="00932637">
      <w:pPr>
        <w:pStyle w:val="WW-Predefinito"/>
        <w:ind w:left="4536"/>
        <w:jc w:val="center"/>
        <w:rPr>
          <w:rFonts w:asciiTheme="minorHAnsi" w:hAnsiTheme="minorHAnsi" w:cstheme="minorHAnsi"/>
        </w:rPr>
      </w:pPr>
      <w:r w:rsidRPr="005E6C3C">
        <w:rPr>
          <w:rFonts w:asciiTheme="minorHAnsi" w:hAnsiTheme="minorHAnsi" w:cstheme="minorHAnsi"/>
        </w:rPr>
        <w:t>IL TITOLARE</w:t>
      </w:r>
    </w:p>
    <w:p w:rsidR="00932637" w:rsidRPr="005E6C3C" w:rsidRDefault="00932637">
      <w:pPr>
        <w:pStyle w:val="WW-Predefinito"/>
        <w:ind w:left="4536"/>
        <w:jc w:val="center"/>
        <w:rPr>
          <w:rFonts w:asciiTheme="minorHAnsi" w:hAnsiTheme="minorHAnsi" w:cstheme="minorHAnsi"/>
        </w:rPr>
      </w:pPr>
      <w:r w:rsidRPr="005E6C3C">
        <w:rPr>
          <w:rFonts w:asciiTheme="minorHAnsi" w:hAnsiTheme="minorHAnsi" w:cstheme="minorHAnsi"/>
        </w:rPr>
        <w:t>(barrare la voce che non interessa)</w:t>
      </w:r>
    </w:p>
    <w:p w:rsidR="00932637" w:rsidRPr="005E6C3C" w:rsidRDefault="00932637">
      <w:pPr>
        <w:pStyle w:val="WW-Predefinito"/>
        <w:ind w:left="4536"/>
        <w:jc w:val="center"/>
        <w:rPr>
          <w:rFonts w:asciiTheme="minorHAnsi" w:hAnsiTheme="minorHAnsi" w:cstheme="minorHAnsi"/>
        </w:rPr>
      </w:pPr>
    </w:p>
    <w:p w:rsidR="00932637" w:rsidRPr="005E6C3C" w:rsidRDefault="00932637">
      <w:pPr>
        <w:pStyle w:val="WW-Predefinito"/>
        <w:ind w:left="4536"/>
        <w:jc w:val="center"/>
        <w:rPr>
          <w:rFonts w:asciiTheme="minorHAnsi" w:hAnsiTheme="minorHAnsi" w:cstheme="minorHAnsi"/>
        </w:rPr>
      </w:pPr>
    </w:p>
    <w:p w:rsidR="00932637" w:rsidRPr="005E6C3C" w:rsidRDefault="00932637">
      <w:pPr>
        <w:pStyle w:val="WW-Predefinito"/>
        <w:ind w:left="4536"/>
        <w:jc w:val="center"/>
        <w:rPr>
          <w:rFonts w:asciiTheme="minorHAnsi" w:hAnsiTheme="minorHAnsi" w:cstheme="minorHAnsi"/>
        </w:rPr>
      </w:pPr>
      <w:r w:rsidRPr="005E6C3C">
        <w:rPr>
          <w:rFonts w:asciiTheme="minorHAnsi" w:hAnsiTheme="minorHAnsi" w:cstheme="minorHAnsi"/>
        </w:rPr>
        <w:t>_____________________________</w:t>
      </w:r>
    </w:p>
    <w:p w:rsidR="00932637" w:rsidRPr="005E6C3C" w:rsidRDefault="00932637">
      <w:pPr>
        <w:pStyle w:val="WW-Predefinito"/>
        <w:ind w:left="4536"/>
        <w:jc w:val="center"/>
        <w:rPr>
          <w:rFonts w:asciiTheme="minorHAnsi" w:hAnsiTheme="minorHAnsi" w:cstheme="minorHAnsi"/>
        </w:rPr>
      </w:pPr>
    </w:p>
    <w:p w:rsidR="00932637" w:rsidRPr="005E6C3C" w:rsidRDefault="00932637">
      <w:pPr>
        <w:pStyle w:val="WW-Predefinito"/>
        <w:jc w:val="both"/>
        <w:rPr>
          <w:rFonts w:asciiTheme="minorHAnsi" w:hAnsiTheme="minorHAnsi" w:cstheme="minorHAnsi"/>
        </w:rPr>
      </w:pPr>
    </w:p>
    <w:p w:rsidR="00932637" w:rsidRPr="005E6C3C" w:rsidRDefault="00932637">
      <w:pPr>
        <w:pStyle w:val="WW-Predefinito"/>
        <w:jc w:val="both"/>
        <w:rPr>
          <w:rFonts w:asciiTheme="minorHAnsi" w:hAnsiTheme="minorHAnsi" w:cstheme="minorHAnsi"/>
        </w:rPr>
      </w:pPr>
    </w:p>
    <w:p w:rsidR="00932637" w:rsidRPr="005E6C3C" w:rsidRDefault="00932637">
      <w:pPr>
        <w:pStyle w:val="WW-Predefinito"/>
        <w:jc w:val="both"/>
        <w:rPr>
          <w:rFonts w:asciiTheme="minorHAnsi" w:hAnsiTheme="minorHAnsi" w:cstheme="minorHAnsi"/>
        </w:rPr>
      </w:pPr>
    </w:p>
    <w:p w:rsidR="00932637" w:rsidRPr="005E6C3C" w:rsidRDefault="00932637">
      <w:pPr>
        <w:pStyle w:val="WW-Predefinito"/>
        <w:jc w:val="both"/>
        <w:rPr>
          <w:rFonts w:asciiTheme="minorHAnsi" w:hAnsiTheme="minorHAnsi" w:cstheme="minorHAnsi"/>
        </w:rPr>
      </w:pPr>
      <w:r w:rsidRPr="005E6C3C">
        <w:rPr>
          <w:rFonts w:asciiTheme="minorHAnsi" w:hAnsiTheme="minorHAnsi" w:cstheme="minorHAnsi"/>
          <w:b/>
        </w:rPr>
        <w:t>N.B. Allegare alla presente copia fotostatica di un documento di identità del sottoscrittore, in corso di validità.</w:t>
      </w:r>
    </w:p>
    <w:p w:rsidR="00932637" w:rsidRPr="005E6C3C" w:rsidRDefault="00932637">
      <w:pPr>
        <w:pStyle w:val="WW-Predefinito"/>
        <w:jc w:val="both"/>
        <w:rPr>
          <w:rFonts w:asciiTheme="minorHAnsi" w:hAnsiTheme="minorHAnsi" w:cstheme="minorHAnsi"/>
        </w:rPr>
      </w:pPr>
    </w:p>
    <w:p w:rsidR="00932637" w:rsidRPr="005E6C3C" w:rsidRDefault="00932637">
      <w:pPr>
        <w:pStyle w:val="WW-Predefinito"/>
        <w:jc w:val="both"/>
        <w:rPr>
          <w:rFonts w:asciiTheme="minorHAnsi" w:hAnsiTheme="minorHAnsi" w:cstheme="minorHAnsi"/>
        </w:rPr>
      </w:pPr>
    </w:p>
    <w:p w:rsidR="00932637" w:rsidRPr="005E6C3C" w:rsidRDefault="00932637">
      <w:pPr>
        <w:pStyle w:val="WW-Predefinito"/>
        <w:jc w:val="both"/>
        <w:rPr>
          <w:rFonts w:asciiTheme="minorHAnsi" w:hAnsiTheme="minorHAnsi" w:cstheme="minorHAnsi"/>
        </w:rPr>
      </w:pPr>
    </w:p>
    <w:p w:rsidR="00932637" w:rsidRPr="005E6C3C" w:rsidRDefault="00932637">
      <w:pPr>
        <w:pStyle w:val="WW-Predefinito"/>
        <w:jc w:val="both"/>
        <w:rPr>
          <w:rFonts w:asciiTheme="minorHAnsi" w:hAnsiTheme="minorHAnsi" w:cstheme="minorHAnsi"/>
        </w:rPr>
      </w:pPr>
    </w:p>
    <w:p w:rsidR="00932637" w:rsidRPr="005E6C3C" w:rsidRDefault="00932637">
      <w:pPr>
        <w:pStyle w:val="WW-Predefinito"/>
        <w:jc w:val="both"/>
        <w:rPr>
          <w:rFonts w:asciiTheme="minorHAnsi" w:hAnsiTheme="minorHAnsi" w:cstheme="minorHAnsi"/>
        </w:rPr>
      </w:pPr>
    </w:p>
    <w:p w:rsidR="00932637" w:rsidRPr="005E6C3C" w:rsidRDefault="00932637">
      <w:pPr>
        <w:pStyle w:val="WW-Predefinito"/>
        <w:jc w:val="both"/>
        <w:rPr>
          <w:rFonts w:asciiTheme="minorHAnsi" w:hAnsiTheme="minorHAnsi" w:cstheme="minorHAnsi"/>
        </w:rPr>
      </w:pPr>
    </w:p>
    <w:p w:rsidR="00932637" w:rsidRPr="005E6C3C" w:rsidRDefault="00932637">
      <w:pPr>
        <w:pStyle w:val="WW-Predefinito"/>
        <w:jc w:val="both"/>
        <w:rPr>
          <w:rFonts w:asciiTheme="minorHAnsi" w:hAnsiTheme="minorHAnsi" w:cstheme="minorHAnsi"/>
        </w:rPr>
      </w:pPr>
      <w:r w:rsidRPr="005E6C3C">
        <w:rPr>
          <w:rFonts w:asciiTheme="minorHAnsi" w:hAnsiTheme="minorHAnsi" w:cstheme="minorHAnsi"/>
          <w:i/>
          <w:color w:val="000000"/>
        </w:rPr>
        <w:t>------------------------------------------------------------------------------------------------------------------------</w:t>
      </w:r>
    </w:p>
    <w:p w:rsidR="00932637" w:rsidRPr="005E6C3C" w:rsidRDefault="00932637">
      <w:pPr>
        <w:pStyle w:val="WW-Predefinito"/>
        <w:jc w:val="both"/>
        <w:rPr>
          <w:rFonts w:asciiTheme="minorHAnsi" w:hAnsiTheme="minorHAnsi" w:cstheme="minorHAnsi"/>
        </w:rPr>
      </w:pPr>
    </w:p>
    <w:p w:rsidR="00932637" w:rsidRPr="005E6C3C" w:rsidRDefault="00932637">
      <w:pPr>
        <w:pStyle w:val="WW-Predefinito"/>
        <w:jc w:val="both"/>
        <w:rPr>
          <w:rFonts w:asciiTheme="minorHAnsi" w:hAnsiTheme="minorHAnsi" w:cstheme="minorHAnsi"/>
        </w:rPr>
      </w:pPr>
      <w:r w:rsidRPr="005E6C3C">
        <w:rPr>
          <w:rFonts w:asciiTheme="minorHAnsi" w:hAnsiTheme="minorHAnsi" w:cstheme="minorHAnsi"/>
          <w:i/>
          <w:color w:val="000000"/>
        </w:rPr>
        <w:t>Gli interessati dovranno far pervenire la propria manifestazione d’interesse per partecipare alla successiva procedura concorrenziale, seguendo le modalità indicate nell'Avviso di manifestazione d'interesse in oggetto.</w:t>
      </w:r>
    </w:p>
    <w:sectPr w:rsidR="00932637" w:rsidRPr="005E6C3C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0"/>
    <w:family w:val="auto"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"/>
      <w:lvlJc w:val="left"/>
      <w:pPr>
        <w:ind w:left="432" w:hanging="432"/>
      </w:pPr>
      <w:rPr>
        <w:rFonts w:eastAsia="Times New Roman" w:hAnsi="Wingdings"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Ansi="Arial" w:cs="Times New Roman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hAnsi="Courier New" w:cs="Times New Roman"/>
      </w:rPr>
    </w:lvl>
    <w:lvl w:ilvl="2">
      <w:start w:val="1"/>
      <w:numFmt w:val="lowerRoman"/>
      <w:lvlText w:val="%3."/>
      <w:lvlJc w:val="right"/>
      <w:pPr>
        <w:ind w:left="1800"/>
      </w:pPr>
      <w:rPr>
        <w:rFonts w:eastAsia="Times New Roman" w:hAnsi="Wingdings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eastAsia="Times New Roman" w:hAnsi="Symbol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eastAsia="Times New Roman" w:hAnsi="Courier New" w:cs="Times New Roman"/>
      </w:rPr>
    </w:lvl>
    <w:lvl w:ilvl="5">
      <w:start w:val="1"/>
      <w:numFmt w:val="lowerRoman"/>
      <w:lvlText w:val="%6."/>
      <w:lvlJc w:val="right"/>
      <w:pPr>
        <w:ind w:left="3960"/>
      </w:pPr>
      <w:rPr>
        <w:rFonts w:eastAsia="Times New Roman" w:hAnsi="Wingdings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eastAsia="Times New Roman" w:hAnsi="Symbol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eastAsia="Times New Roman" w:hAnsi="Courier New" w:cs="Times New Roman"/>
      </w:rPr>
    </w:lvl>
    <w:lvl w:ilvl="8">
      <w:start w:val="1"/>
      <w:numFmt w:val="lowerRoman"/>
      <w:lvlText w:val="%9."/>
      <w:lvlJc w:val="right"/>
      <w:pPr>
        <w:ind w:left="6120"/>
      </w:pPr>
      <w:rPr>
        <w:rFonts w:eastAsia="Times New Roman" w:hAnsi="Wingdings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8AF"/>
    <w:rsid w:val="001928AF"/>
    <w:rsid w:val="00240250"/>
    <w:rsid w:val="005527B7"/>
    <w:rsid w:val="00556F6A"/>
    <w:rsid w:val="005E6C3C"/>
    <w:rsid w:val="005F3ED8"/>
    <w:rsid w:val="00932637"/>
    <w:rsid w:val="009B4BDD"/>
    <w:rsid w:val="00AA79FD"/>
    <w:rsid w:val="00B35775"/>
    <w:rsid w:val="00B468F2"/>
    <w:rsid w:val="00E24932"/>
    <w:rsid w:val="00E644AF"/>
    <w:rsid w:val="00E80D6B"/>
    <w:rsid w:val="00F1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F3E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Intestazione3"/>
    <w:next w:val="Corpotesto"/>
    <w:link w:val="Titolo2Carattere"/>
    <w:uiPriority w:val="99"/>
    <w:qFormat/>
    <w:pPr>
      <w:numPr>
        <w:ilvl w:val="1"/>
      </w:numPr>
      <w:tabs>
        <w:tab w:val="left" w:pos="0"/>
        <w:tab w:val="left" w:pos="576"/>
      </w:tabs>
      <w:ind w:left="576" w:hanging="576"/>
      <w:outlineLvl w:val="1"/>
    </w:pPr>
    <w:rPr>
      <w:rFonts w:ascii="Times New Roman" w:hAnsi="SimSu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Predefinito">
    <w:name w:val="Predefinito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bidi="hi-IN"/>
    </w:rPr>
  </w:style>
  <w:style w:type="character" w:customStyle="1" w:styleId="RTFNum21">
    <w:name w:val="RTF_Num 2 1"/>
    <w:uiPriority w:val="99"/>
    <w:rPr>
      <w:rFonts w:ascii="Wingdings" w:hAnsi="Wingdings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rFonts w:ascii="Arial" w:hAnsi="Arial"/>
      <w:b/>
    </w:rPr>
  </w:style>
  <w:style w:type="character" w:customStyle="1" w:styleId="RTFNum32">
    <w:name w:val="RTF_Num 3 2"/>
    <w:uiPriority w:val="99"/>
    <w:rPr>
      <w:rFonts w:ascii="Courier New" w:hAnsi="Courier New"/>
    </w:rPr>
  </w:style>
  <w:style w:type="character" w:customStyle="1" w:styleId="RTFNum33">
    <w:name w:val="RTF_Num 3 3"/>
    <w:uiPriority w:val="99"/>
    <w:rPr>
      <w:rFonts w:ascii="Wingdings" w:hAnsi="Wingdings"/>
    </w:rPr>
  </w:style>
  <w:style w:type="character" w:customStyle="1" w:styleId="RTFNum34">
    <w:name w:val="RTF_Num 3 4"/>
    <w:uiPriority w:val="99"/>
    <w:rPr>
      <w:rFonts w:ascii="Symbol" w:hAnsi="Symbol"/>
    </w:rPr>
  </w:style>
  <w:style w:type="character" w:customStyle="1" w:styleId="RTFNum35">
    <w:name w:val="RTF_Num 3 5"/>
    <w:uiPriority w:val="99"/>
    <w:rPr>
      <w:rFonts w:ascii="Courier New" w:hAnsi="Courier New"/>
    </w:rPr>
  </w:style>
  <w:style w:type="character" w:customStyle="1" w:styleId="RTFNum36">
    <w:name w:val="RTF_Num 3 6"/>
    <w:uiPriority w:val="99"/>
    <w:rPr>
      <w:rFonts w:ascii="Wingdings" w:hAnsi="Wingdings"/>
    </w:rPr>
  </w:style>
  <w:style w:type="character" w:customStyle="1" w:styleId="RTFNum37">
    <w:name w:val="RTF_Num 3 7"/>
    <w:uiPriority w:val="99"/>
    <w:rPr>
      <w:rFonts w:ascii="Symbol" w:hAnsi="Symbol"/>
    </w:rPr>
  </w:style>
  <w:style w:type="character" w:customStyle="1" w:styleId="RTFNum38">
    <w:name w:val="RTF_Num 3 8"/>
    <w:uiPriority w:val="99"/>
    <w:rPr>
      <w:rFonts w:ascii="Courier New" w:hAnsi="Courier New"/>
    </w:rPr>
  </w:style>
  <w:style w:type="character" w:customStyle="1" w:styleId="RTFNum39">
    <w:name w:val="RTF_Num 3 9"/>
    <w:uiPriority w:val="99"/>
    <w:rPr>
      <w:rFonts w:ascii="Wingdings" w:hAnsi="Wingdings"/>
    </w:rPr>
  </w:style>
  <w:style w:type="character" w:customStyle="1" w:styleId="RTFNum41">
    <w:name w:val="RTF_Num 4 1"/>
    <w:uiPriority w:val="99"/>
    <w:rPr>
      <w:rFonts w:ascii="Courier New" w:hAnsi="Courier New"/>
    </w:rPr>
  </w:style>
  <w:style w:type="character" w:customStyle="1" w:styleId="RTFNum42">
    <w:name w:val="RTF_Num 4 2"/>
    <w:uiPriority w:val="99"/>
    <w:rPr>
      <w:rFonts w:ascii="Courier New" w:hAnsi="Courier New"/>
    </w:rPr>
  </w:style>
  <w:style w:type="character" w:customStyle="1" w:styleId="RTFNum43">
    <w:name w:val="RTF_Num 4 3"/>
    <w:uiPriority w:val="99"/>
    <w:rPr>
      <w:rFonts w:ascii="Wingdings" w:hAnsi="Wingdings"/>
    </w:rPr>
  </w:style>
  <w:style w:type="character" w:customStyle="1" w:styleId="RTFNum44">
    <w:name w:val="RTF_Num 4 4"/>
    <w:uiPriority w:val="99"/>
    <w:rPr>
      <w:rFonts w:ascii="Symbol" w:hAnsi="Symbol"/>
    </w:rPr>
  </w:style>
  <w:style w:type="character" w:customStyle="1" w:styleId="RTFNum45">
    <w:name w:val="RTF_Num 4 5"/>
    <w:uiPriority w:val="99"/>
    <w:rPr>
      <w:rFonts w:ascii="Courier New" w:hAnsi="Courier New"/>
    </w:rPr>
  </w:style>
  <w:style w:type="character" w:customStyle="1" w:styleId="RTFNum46">
    <w:name w:val="RTF_Num 4 6"/>
    <w:uiPriority w:val="99"/>
    <w:rPr>
      <w:rFonts w:ascii="Wingdings" w:hAnsi="Wingdings"/>
    </w:rPr>
  </w:style>
  <w:style w:type="character" w:customStyle="1" w:styleId="RTFNum47">
    <w:name w:val="RTF_Num 4 7"/>
    <w:uiPriority w:val="99"/>
    <w:rPr>
      <w:rFonts w:ascii="Symbol" w:hAnsi="Symbol"/>
    </w:rPr>
  </w:style>
  <w:style w:type="character" w:customStyle="1" w:styleId="RTFNum48">
    <w:name w:val="RTF_Num 4 8"/>
    <w:uiPriority w:val="99"/>
    <w:rPr>
      <w:rFonts w:ascii="Courier New" w:hAnsi="Courier New"/>
    </w:rPr>
  </w:style>
  <w:style w:type="character" w:customStyle="1" w:styleId="RTFNum49">
    <w:name w:val="RTF_Num 4 9"/>
    <w:uiPriority w:val="99"/>
    <w:rPr>
      <w:rFonts w:ascii="Wingdings" w:hAnsi="Wingdings"/>
    </w:rPr>
  </w:style>
  <w:style w:type="character" w:customStyle="1" w:styleId="WW8Num1z0">
    <w:name w:val="WW8Num1z0"/>
    <w:uiPriority w:val="99"/>
    <w:rPr>
      <w:rFonts w:ascii="Courier New" w:hAnsi="Courier New"/>
    </w:rPr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  <w:rPr>
      <w:rFonts w:ascii="Wingdings" w:hAnsi="Wingdings"/>
    </w:rPr>
  </w:style>
  <w:style w:type="character" w:customStyle="1" w:styleId="WW8Num1z3">
    <w:name w:val="WW8Num1z3"/>
    <w:uiPriority w:val="99"/>
    <w:rPr>
      <w:rFonts w:ascii="Symbol" w:hAnsi="Symbol"/>
    </w:rPr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Carpredefinitoparagrafo3">
    <w:name w:val="Car. predefinito paragrafo3"/>
    <w:uiPriority w:val="99"/>
  </w:style>
  <w:style w:type="character" w:customStyle="1" w:styleId="Carpredefinitoparagrafo2">
    <w:name w:val="Car. predefinito paragrafo2"/>
    <w:uiPriority w:val="99"/>
  </w:style>
  <w:style w:type="character" w:customStyle="1" w:styleId="WW8Num3z0">
    <w:name w:val="WW8Num3z0"/>
    <w:uiPriority w:val="99"/>
  </w:style>
  <w:style w:type="character" w:customStyle="1" w:styleId="WW8Num3z1">
    <w:name w:val="WW8Num3z1"/>
    <w:uiPriority w:val="99"/>
  </w:style>
  <w:style w:type="character" w:customStyle="1" w:styleId="WW8Num3z2">
    <w:name w:val="WW8Num3z2"/>
    <w:uiPriority w:val="99"/>
  </w:style>
  <w:style w:type="character" w:customStyle="1" w:styleId="WW8Num3z3">
    <w:name w:val="WW8Num3z3"/>
    <w:uiPriority w:val="99"/>
  </w:style>
  <w:style w:type="character" w:customStyle="1" w:styleId="WW8Num3z4">
    <w:name w:val="WW8Num3z4"/>
    <w:uiPriority w:val="99"/>
  </w:style>
  <w:style w:type="character" w:customStyle="1" w:styleId="WW8Num3z5">
    <w:name w:val="WW8Num3z5"/>
    <w:uiPriority w:val="99"/>
  </w:style>
  <w:style w:type="character" w:customStyle="1" w:styleId="WW8Num3z6">
    <w:name w:val="WW8Num3z6"/>
    <w:uiPriority w:val="99"/>
  </w:style>
  <w:style w:type="character" w:customStyle="1" w:styleId="WW8Num3z7">
    <w:name w:val="WW8Num3z7"/>
    <w:uiPriority w:val="99"/>
  </w:style>
  <w:style w:type="character" w:customStyle="1" w:styleId="WW8Num3z8">
    <w:name w:val="WW8Num3z8"/>
    <w:uiPriority w:val="99"/>
  </w:style>
  <w:style w:type="character" w:customStyle="1" w:styleId="Carpredefinitoparagrafo1">
    <w:name w:val="Car. predefinito paragrafo1"/>
    <w:uiPriority w:val="99"/>
  </w:style>
  <w:style w:type="character" w:customStyle="1" w:styleId="RTFNum51">
    <w:name w:val="RTF_Num 5 1"/>
    <w:uiPriority w:val="99"/>
  </w:style>
  <w:style w:type="character" w:customStyle="1" w:styleId="RTFNum52">
    <w:name w:val="RTF_Num 5 2"/>
    <w:uiPriority w:val="99"/>
  </w:style>
  <w:style w:type="character" w:customStyle="1" w:styleId="RTFNum53">
    <w:name w:val="RTF_Num 5 3"/>
    <w:uiPriority w:val="99"/>
  </w:style>
  <w:style w:type="character" w:customStyle="1" w:styleId="RTFNum54">
    <w:name w:val="RTF_Num 5 4"/>
    <w:uiPriority w:val="99"/>
  </w:style>
  <w:style w:type="character" w:customStyle="1" w:styleId="RTFNum55">
    <w:name w:val="RTF_Num 5 5"/>
    <w:uiPriority w:val="99"/>
  </w:style>
  <w:style w:type="character" w:customStyle="1" w:styleId="RTFNum56">
    <w:name w:val="RTF_Num 5 6"/>
    <w:uiPriority w:val="99"/>
  </w:style>
  <w:style w:type="character" w:customStyle="1" w:styleId="RTFNum57">
    <w:name w:val="RTF_Num 5 7"/>
    <w:uiPriority w:val="99"/>
  </w:style>
  <w:style w:type="character" w:customStyle="1" w:styleId="RTFNum58">
    <w:name w:val="RTF_Num 5 8"/>
    <w:uiPriority w:val="99"/>
  </w:style>
  <w:style w:type="character" w:customStyle="1" w:styleId="RTFNum59">
    <w:name w:val="RTF_Num 5 9"/>
    <w:uiPriority w:val="99"/>
  </w:style>
  <w:style w:type="character" w:customStyle="1" w:styleId="RTFNum61">
    <w:name w:val="RTF_Num 6 1"/>
    <w:uiPriority w:val="99"/>
  </w:style>
  <w:style w:type="character" w:customStyle="1" w:styleId="RTFNum62">
    <w:name w:val="RTF_Num 6 2"/>
    <w:uiPriority w:val="99"/>
  </w:style>
  <w:style w:type="character" w:customStyle="1" w:styleId="RTFNum63">
    <w:name w:val="RTF_Num 6 3"/>
    <w:uiPriority w:val="99"/>
  </w:style>
  <w:style w:type="character" w:customStyle="1" w:styleId="RTFNum64">
    <w:name w:val="RTF_Num 6 4"/>
    <w:uiPriority w:val="99"/>
  </w:style>
  <w:style w:type="character" w:customStyle="1" w:styleId="RTFNum65">
    <w:name w:val="RTF_Num 6 5"/>
    <w:uiPriority w:val="99"/>
  </w:style>
  <w:style w:type="character" w:customStyle="1" w:styleId="RTFNum66">
    <w:name w:val="RTF_Num 6 6"/>
    <w:uiPriority w:val="99"/>
  </w:style>
  <w:style w:type="character" w:customStyle="1" w:styleId="RTFNum67">
    <w:name w:val="RTF_Num 6 7"/>
    <w:uiPriority w:val="99"/>
  </w:style>
  <w:style w:type="character" w:customStyle="1" w:styleId="RTFNum68">
    <w:name w:val="RTF_Num 6 8"/>
    <w:uiPriority w:val="99"/>
  </w:style>
  <w:style w:type="character" w:customStyle="1" w:styleId="RTFNum69">
    <w:name w:val="RTF_Num 6 9"/>
    <w:uiPriority w:val="99"/>
  </w:style>
  <w:style w:type="character" w:customStyle="1" w:styleId="WW-DefaultParagraphFont">
    <w:name w:val="WW-Default Paragraph Font"/>
    <w:uiPriority w:val="99"/>
  </w:style>
  <w:style w:type="character" w:customStyle="1" w:styleId="RTFNum71">
    <w:name w:val="RTF_Num 7 1"/>
    <w:uiPriority w:val="99"/>
    <w:rPr>
      <w:rFonts w:ascii="Courier New" w:hAnsi="Courier New"/>
    </w:rPr>
  </w:style>
  <w:style w:type="character" w:customStyle="1" w:styleId="RTFNum72">
    <w:name w:val="RTF_Num 7 2"/>
    <w:uiPriority w:val="99"/>
    <w:rPr>
      <w:rFonts w:ascii="Courier New" w:hAnsi="Courier New"/>
    </w:rPr>
  </w:style>
  <w:style w:type="character" w:customStyle="1" w:styleId="RTFNum73">
    <w:name w:val="RTF_Num 7 3"/>
    <w:uiPriority w:val="99"/>
    <w:rPr>
      <w:rFonts w:ascii="Wingdings" w:hAnsi="Wingdings"/>
    </w:rPr>
  </w:style>
  <w:style w:type="character" w:customStyle="1" w:styleId="RTFNum74">
    <w:name w:val="RTF_Num 7 4"/>
    <w:uiPriority w:val="99"/>
    <w:rPr>
      <w:rFonts w:ascii="Symbol" w:hAnsi="Symbol"/>
    </w:rPr>
  </w:style>
  <w:style w:type="character" w:customStyle="1" w:styleId="RTFNum75">
    <w:name w:val="RTF_Num 7 5"/>
    <w:uiPriority w:val="99"/>
    <w:rPr>
      <w:rFonts w:ascii="Courier New" w:hAnsi="Courier New"/>
    </w:rPr>
  </w:style>
  <w:style w:type="character" w:customStyle="1" w:styleId="RTFNum76">
    <w:name w:val="RTF_Num 7 6"/>
    <w:uiPriority w:val="99"/>
    <w:rPr>
      <w:rFonts w:ascii="Wingdings" w:hAnsi="Wingdings"/>
    </w:rPr>
  </w:style>
  <w:style w:type="character" w:customStyle="1" w:styleId="RTFNum77">
    <w:name w:val="RTF_Num 7 7"/>
    <w:uiPriority w:val="99"/>
    <w:rPr>
      <w:rFonts w:ascii="Symbol" w:hAnsi="Symbol"/>
    </w:rPr>
  </w:style>
  <w:style w:type="character" w:customStyle="1" w:styleId="RTFNum78">
    <w:name w:val="RTF_Num 7 8"/>
    <w:uiPriority w:val="99"/>
    <w:rPr>
      <w:rFonts w:ascii="Courier New" w:hAnsi="Courier New"/>
    </w:rPr>
  </w:style>
  <w:style w:type="character" w:customStyle="1" w:styleId="RTFNum79">
    <w:name w:val="RTF_Num 7 9"/>
    <w:uiPriority w:val="99"/>
    <w:rPr>
      <w:rFonts w:ascii="Wingdings" w:hAnsi="Wingdings"/>
    </w:rPr>
  </w:style>
  <w:style w:type="character" w:customStyle="1" w:styleId="RTFNum81">
    <w:name w:val="RTF_Num 8 1"/>
    <w:uiPriority w:val="99"/>
    <w:rPr>
      <w:rFonts w:ascii="Courier New" w:hAnsi="Courier New"/>
    </w:rPr>
  </w:style>
  <w:style w:type="character" w:customStyle="1" w:styleId="RTFNum82">
    <w:name w:val="RTF_Num 8 2"/>
    <w:uiPriority w:val="99"/>
    <w:rPr>
      <w:rFonts w:ascii="Courier New" w:hAnsi="Courier New"/>
    </w:rPr>
  </w:style>
  <w:style w:type="character" w:customStyle="1" w:styleId="RTFNum83">
    <w:name w:val="RTF_Num 8 3"/>
    <w:uiPriority w:val="99"/>
    <w:rPr>
      <w:rFonts w:ascii="Wingdings" w:hAnsi="Wingdings"/>
    </w:rPr>
  </w:style>
  <w:style w:type="character" w:customStyle="1" w:styleId="RTFNum84">
    <w:name w:val="RTF_Num 8 4"/>
    <w:uiPriority w:val="99"/>
    <w:rPr>
      <w:rFonts w:ascii="Symbol" w:hAnsi="Symbol"/>
    </w:rPr>
  </w:style>
  <w:style w:type="character" w:customStyle="1" w:styleId="RTFNum85">
    <w:name w:val="RTF_Num 8 5"/>
    <w:uiPriority w:val="99"/>
    <w:rPr>
      <w:rFonts w:ascii="Courier New" w:hAnsi="Courier New"/>
    </w:rPr>
  </w:style>
  <w:style w:type="character" w:customStyle="1" w:styleId="RTFNum86">
    <w:name w:val="RTF_Num 8 6"/>
    <w:uiPriority w:val="99"/>
    <w:rPr>
      <w:rFonts w:ascii="Wingdings" w:hAnsi="Wingdings"/>
    </w:rPr>
  </w:style>
  <w:style w:type="character" w:customStyle="1" w:styleId="RTFNum87">
    <w:name w:val="RTF_Num 8 7"/>
    <w:uiPriority w:val="99"/>
    <w:rPr>
      <w:rFonts w:ascii="Symbol" w:hAnsi="Symbol"/>
    </w:rPr>
  </w:style>
  <w:style w:type="character" w:customStyle="1" w:styleId="RTFNum88">
    <w:name w:val="RTF_Num 8 8"/>
    <w:uiPriority w:val="99"/>
    <w:rPr>
      <w:rFonts w:ascii="Courier New" w:hAnsi="Courier New"/>
    </w:rPr>
  </w:style>
  <w:style w:type="character" w:customStyle="1" w:styleId="RTFNum89">
    <w:name w:val="RTF_Num 8 9"/>
    <w:uiPriority w:val="99"/>
    <w:rPr>
      <w:rFonts w:ascii="Wingdings" w:hAnsi="Wingdings"/>
    </w:rPr>
  </w:style>
  <w:style w:type="character" w:customStyle="1" w:styleId="IntestazioneCarattere">
    <w:name w:val="Intestazione Carattere"/>
    <w:uiPriority w:val="99"/>
    <w:rPr>
      <w:rFonts w:ascii="Arial" w:hAnsi="Arial"/>
    </w:rPr>
  </w:style>
  <w:style w:type="character" w:customStyle="1" w:styleId="CorpotestoCarattere">
    <w:name w:val="Corpo testo Carattere"/>
    <w:uiPriority w:val="99"/>
    <w:rPr>
      <w:rFonts w:ascii="Arial" w:hAnsi="Arial"/>
    </w:rPr>
  </w:style>
  <w:style w:type="character" w:customStyle="1" w:styleId="Corpodeltesto2Carattere">
    <w:name w:val="Corpo del testo 2 Carattere"/>
    <w:uiPriority w:val="99"/>
    <w:rPr>
      <w:rFonts w:ascii="Arial" w:hAnsi="Arial"/>
    </w:rPr>
  </w:style>
  <w:style w:type="character" w:customStyle="1" w:styleId="Caratteredinumerazione">
    <w:name w:val="Carattere di numerazione"/>
    <w:uiPriority w:val="99"/>
  </w:style>
  <w:style w:type="character" w:customStyle="1" w:styleId="Punti">
    <w:name w:val="Punti"/>
    <w:uiPriority w:val="99"/>
    <w:rPr>
      <w:rFonts w:ascii="OpenSymbol" w:hAnsi="OpenSymbol"/>
    </w:rPr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paragraph" w:styleId="Intestazione">
    <w:name w:val="header"/>
    <w:basedOn w:val="Predefinito"/>
    <w:next w:val="Corpotesto"/>
    <w:link w:val="IntestazioneCarattere1"/>
    <w:uiPriority w:val="99"/>
    <w:pPr>
      <w:keepNext/>
      <w:autoSpaceDE/>
      <w:spacing w:before="240" w:after="120"/>
    </w:pPr>
    <w:rPr>
      <w:kern w:val="1"/>
      <w:sz w:val="28"/>
      <w:szCs w:val="28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Pr>
      <w:sz w:val="24"/>
      <w:szCs w:val="24"/>
    </w:rPr>
  </w:style>
  <w:style w:type="paragraph" w:styleId="Corpotesto">
    <w:name w:val="Body Text"/>
    <w:basedOn w:val="WW-Predefinito"/>
    <w:link w:val="CorpotestoCarattere1"/>
    <w:uiPriority w:val="99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Pr>
      <w:sz w:val="24"/>
      <w:szCs w:val="24"/>
    </w:r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WW-Predefinito"/>
    <w:uiPriority w:val="99"/>
    <w:qFormat/>
    <w:pPr>
      <w:spacing w:before="120" w:after="120"/>
    </w:pPr>
    <w:rPr>
      <w:i/>
      <w:iCs/>
    </w:rPr>
  </w:style>
  <w:style w:type="paragraph" w:customStyle="1" w:styleId="Indice">
    <w:name w:val="Indice"/>
    <w:basedOn w:val="WW-Predefinito"/>
    <w:uiPriority w:val="99"/>
  </w:style>
  <w:style w:type="paragraph" w:customStyle="1" w:styleId="WW-Predefinito">
    <w:name w:val="WW-Predefinito"/>
    <w:uiPriority w:val="99"/>
    <w:pPr>
      <w:widowControl w:val="0"/>
      <w:autoSpaceDN w:val="0"/>
      <w:adjustRightInd w:val="0"/>
      <w:spacing w:after="0" w:line="240" w:lineRule="auto"/>
    </w:pPr>
    <w:rPr>
      <w:rFonts w:ascii="Arial" w:hAnsi="Arial" w:cs="Arial"/>
      <w:kern w:val="1"/>
      <w:sz w:val="24"/>
      <w:szCs w:val="24"/>
      <w:lang w:bidi="hi-IN"/>
    </w:rPr>
  </w:style>
  <w:style w:type="paragraph" w:customStyle="1" w:styleId="Intestazione3">
    <w:name w:val="Intestazione3"/>
    <w:basedOn w:val="Predefinito"/>
    <w:next w:val="Corpotesto"/>
    <w:uiPriority w:val="99"/>
    <w:pPr>
      <w:keepNext/>
      <w:spacing w:before="240" w:after="120"/>
    </w:pPr>
    <w:rPr>
      <w:rFonts w:hAnsi="Microsoft YaHei"/>
      <w:sz w:val="28"/>
      <w:szCs w:val="28"/>
    </w:rPr>
  </w:style>
  <w:style w:type="paragraph" w:customStyle="1" w:styleId="Intestazione4">
    <w:name w:val="Intestazione4"/>
    <w:basedOn w:val="Predefinito"/>
    <w:next w:val="Corpotesto"/>
    <w:uiPriority w:val="99"/>
    <w:pPr>
      <w:keepNext/>
      <w:spacing w:before="240" w:after="120"/>
    </w:pPr>
    <w:rPr>
      <w:rFonts w:hAnsi="Microsoft YaHei"/>
      <w:sz w:val="28"/>
      <w:szCs w:val="28"/>
    </w:rPr>
  </w:style>
  <w:style w:type="paragraph" w:customStyle="1" w:styleId="Didascalia4">
    <w:name w:val="Didascalia4"/>
    <w:basedOn w:val="Predefinito"/>
    <w:uiPriority w:val="99"/>
    <w:pPr>
      <w:spacing w:before="120" w:after="120"/>
    </w:pPr>
    <w:rPr>
      <w:i/>
      <w:iCs/>
    </w:rPr>
  </w:style>
  <w:style w:type="paragraph" w:customStyle="1" w:styleId="Didascalia3">
    <w:name w:val="Didascalia3"/>
    <w:basedOn w:val="Predefinito"/>
    <w:uiPriority w:val="99"/>
    <w:pPr>
      <w:spacing w:before="120" w:after="120"/>
    </w:pPr>
    <w:rPr>
      <w:i/>
      <w:iCs/>
    </w:rPr>
  </w:style>
  <w:style w:type="paragraph" w:customStyle="1" w:styleId="Intestazione2">
    <w:name w:val="Intestazione2"/>
    <w:basedOn w:val="Predefinito"/>
    <w:next w:val="Corpotesto"/>
    <w:uiPriority w:val="99"/>
    <w:pPr>
      <w:keepNext/>
      <w:spacing w:before="240" w:after="120"/>
    </w:pPr>
    <w:rPr>
      <w:rFonts w:hAnsi="Microsoft YaHei"/>
      <w:sz w:val="28"/>
      <w:szCs w:val="28"/>
    </w:rPr>
  </w:style>
  <w:style w:type="paragraph" w:customStyle="1" w:styleId="Didascalia2">
    <w:name w:val="Didascalia2"/>
    <w:basedOn w:val="Predefinito"/>
    <w:uiPriority w:val="99"/>
    <w:pPr>
      <w:spacing w:before="120" w:after="120"/>
    </w:pPr>
    <w:rPr>
      <w:i/>
      <w:iCs/>
    </w:rPr>
  </w:style>
  <w:style w:type="paragraph" w:customStyle="1" w:styleId="Intestazione1">
    <w:name w:val="Intestazione1"/>
    <w:basedOn w:val="Predefinito"/>
    <w:next w:val="Corpotesto"/>
    <w:uiPriority w:val="99"/>
    <w:pPr>
      <w:keepNext/>
      <w:spacing w:before="240" w:after="120"/>
    </w:pPr>
    <w:rPr>
      <w:rFonts w:hAnsi="Microsoft YaHei"/>
      <w:sz w:val="28"/>
      <w:szCs w:val="28"/>
    </w:rPr>
  </w:style>
  <w:style w:type="paragraph" w:customStyle="1" w:styleId="Didascalia1">
    <w:name w:val="Didascalia1"/>
    <w:basedOn w:val="Predefinito"/>
    <w:uiPriority w:val="99"/>
    <w:pPr>
      <w:spacing w:before="120" w:after="120"/>
    </w:pPr>
    <w:rPr>
      <w:i/>
      <w:iCs/>
    </w:rPr>
  </w:style>
  <w:style w:type="paragraph" w:styleId="Corpodeltesto2">
    <w:name w:val="Body Text 2"/>
    <w:basedOn w:val="WW-Predefinito"/>
    <w:link w:val="Corpodeltesto2Carattere1"/>
    <w:uiPriority w:val="99"/>
    <w:pPr>
      <w:spacing w:after="120" w:line="480" w:lineRule="auto"/>
    </w:pPr>
  </w:style>
  <w:style w:type="character" w:customStyle="1" w:styleId="Corpodeltesto2Carattere1">
    <w:name w:val="Corpo del testo 2 Carattere1"/>
    <w:basedOn w:val="Carpredefinitoparagrafo"/>
    <w:link w:val="Corpodeltesto2"/>
    <w:uiPriority w:val="99"/>
    <w:semiHidden/>
    <w:rPr>
      <w:sz w:val="24"/>
      <w:szCs w:val="24"/>
    </w:rPr>
  </w:style>
  <w:style w:type="paragraph" w:customStyle="1" w:styleId="CM2">
    <w:name w:val="CM2"/>
    <w:basedOn w:val="Predefinito"/>
    <w:next w:val="Predefinito"/>
    <w:uiPriority w:val="99"/>
    <w:pPr>
      <w:spacing w:line="268" w:lineRule="atLeast"/>
    </w:pPr>
    <w:rPr>
      <w:rFonts w:ascii="Times New Roman" w:hAnsi="Times New Roman" w:cs="Times New Roman"/>
    </w:rPr>
  </w:style>
  <w:style w:type="paragraph" w:styleId="NormaleWeb">
    <w:name w:val="Normal (Web)"/>
    <w:basedOn w:val="Normale"/>
    <w:uiPriority w:val="99"/>
    <w:rsid w:val="005527B7"/>
  </w:style>
  <w:style w:type="character" w:styleId="Collegamentoipertestuale">
    <w:name w:val="Hyperlink"/>
    <w:basedOn w:val="Carpredefinitoparagrafo"/>
    <w:uiPriority w:val="99"/>
    <w:unhideWhenUsed/>
    <w:rsid w:val="00B357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F3E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Intestazione3"/>
    <w:next w:val="Corpotesto"/>
    <w:link w:val="Titolo2Carattere"/>
    <w:uiPriority w:val="99"/>
    <w:qFormat/>
    <w:pPr>
      <w:numPr>
        <w:ilvl w:val="1"/>
      </w:numPr>
      <w:tabs>
        <w:tab w:val="left" w:pos="0"/>
        <w:tab w:val="left" w:pos="576"/>
      </w:tabs>
      <w:ind w:left="576" w:hanging="576"/>
      <w:outlineLvl w:val="1"/>
    </w:pPr>
    <w:rPr>
      <w:rFonts w:ascii="Times New Roman" w:hAnsi="SimSu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Predefinito">
    <w:name w:val="Predefinito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bidi="hi-IN"/>
    </w:rPr>
  </w:style>
  <w:style w:type="character" w:customStyle="1" w:styleId="RTFNum21">
    <w:name w:val="RTF_Num 2 1"/>
    <w:uiPriority w:val="99"/>
    <w:rPr>
      <w:rFonts w:ascii="Wingdings" w:hAnsi="Wingdings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rFonts w:ascii="Arial" w:hAnsi="Arial"/>
      <w:b/>
    </w:rPr>
  </w:style>
  <w:style w:type="character" w:customStyle="1" w:styleId="RTFNum32">
    <w:name w:val="RTF_Num 3 2"/>
    <w:uiPriority w:val="99"/>
    <w:rPr>
      <w:rFonts w:ascii="Courier New" w:hAnsi="Courier New"/>
    </w:rPr>
  </w:style>
  <w:style w:type="character" w:customStyle="1" w:styleId="RTFNum33">
    <w:name w:val="RTF_Num 3 3"/>
    <w:uiPriority w:val="99"/>
    <w:rPr>
      <w:rFonts w:ascii="Wingdings" w:hAnsi="Wingdings"/>
    </w:rPr>
  </w:style>
  <w:style w:type="character" w:customStyle="1" w:styleId="RTFNum34">
    <w:name w:val="RTF_Num 3 4"/>
    <w:uiPriority w:val="99"/>
    <w:rPr>
      <w:rFonts w:ascii="Symbol" w:hAnsi="Symbol"/>
    </w:rPr>
  </w:style>
  <w:style w:type="character" w:customStyle="1" w:styleId="RTFNum35">
    <w:name w:val="RTF_Num 3 5"/>
    <w:uiPriority w:val="99"/>
    <w:rPr>
      <w:rFonts w:ascii="Courier New" w:hAnsi="Courier New"/>
    </w:rPr>
  </w:style>
  <w:style w:type="character" w:customStyle="1" w:styleId="RTFNum36">
    <w:name w:val="RTF_Num 3 6"/>
    <w:uiPriority w:val="99"/>
    <w:rPr>
      <w:rFonts w:ascii="Wingdings" w:hAnsi="Wingdings"/>
    </w:rPr>
  </w:style>
  <w:style w:type="character" w:customStyle="1" w:styleId="RTFNum37">
    <w:name w:val="RTF_Num 3 7"/>
    <w:uiPriority w:val="99"/>
    <w:rPr>
      <w:rFonts w:ascii="Symbol" w:hAnsi="Symbol"/>
    </w:rPr>
  </w:style>
  <w:style w:type="character" w:customStyle="1" w:styleId="RTFNum38">
    <w:name w:val="RTF_Num 3 8"/>
    <w:uiPriority w:val="99"/>
    <w:rPr>
      <w:rFonts w:ascii="Courier New" w:hAnsi="Courier New"/>
    </w:rPr>
  </w:style>
  <w:style w:type="character" w:customStyle="1" w:styleId="RTFNum39">
    <w:name w:val="RTF_Num 3 9"/>
    <w:uiPriority w:val="99"/>
    <w:rPr>
      <w:rFonts w:ascii="Wingdings" w:hAnsi="Wingdings"/>
    </w:rPr>
  </w:style>
  <w:style w:type="character" w:customStyle="1" w:styleId="RTFNum41">
    <w:name w:val="RTF_Num 4 1"/>
    <w:uiPriority w:val="99"/>
    <w:rPr>
      <w:rFonts w:ascii="Courier New" w:hAnsi="Courier New"/>
    </w:rPr>
  </w:style>
  <w:style w:type="character" w:customStyle="1" w:styleId="RTFNum42">
    <w:name w:val="RTF_Num 4 2"/>
    <w:uiPriority w:val="99"/>
    <w:rPr>
      <w:rFonts w:ascii="Courier New" w:hAnsi="Courier New"/>
    </w:rPr>
  </w:style>
  <w:style w:type="character" w:customStyle="1" w:styleId="RTFNum43">
    <w:name w:val="RTF_Num 4 3"/>
    <w:uiPriority w:val="99"/>
    <w:rPr>
      <w:rFonts w:ascii="Wingdings" w:hAnsi="Wingdings"/>
    </w:rPr>
  </w:style>
  <w:style w:type="character" w:customStyle="1" w:styleId="RTFNum44">
    <w:name w:val="RTF_Num 4 4"/>
    <w:uiPriority w:val="99"/>
    <w:rPr>
      <w:rFonts w:ascii="Symbol" w:hAnsi="Symbol"/>
    </w:rPr>
  </w:style>
  <w:style w:type="character" w:customStyle="1" w:styleId="RTFNum45">
    <w:name w:val="RTF_Num 4 5"/>
    <w:uiPriority w:val="99"/>
    <w:rPr>
      <w:rFonts w:ascii="Courier New" w:hAnsi="Courier New"/>
    </w:rPr>
  </w:style>
  <w:style w:type="character" w:customStyle="1" w:styleId="RTFNum46">
    <w:name w:val="RTF_Num 4 6"/>
    <w:uiPriority w:val="99"/>
    <w:rPr>
      <w:rFonts w:ascii="Wingdings" w:hAnsi="Wingdings"/>
    </w:rPr>
  </w:style>
  <w:style w:type="character" w:customStyle="1" w:styleId="RTFNum47">
    <w:name w:val="RTF_Num 4 7"/>
    <w:uiPriority w:val="99"/>
    <w:rPr>
      <w:rFonts w:ascii="Symbol" w:hAnsi="Symbol"/>
    </w:rPr>
  </w:style>
  <w:style w:type="character" w:customStyle="1" w:styleId="RTFNum48">
    <w:name w:val="RTF_Num 4 8"/>
    <w:uiPriority w:val="99"/>
    <w:rPr>
      <w:rFonts w:ascii="Courier New" w:hAnsi="Courier New"/>
    </w:rPr>
  </w:style>
  <w:style w:type="character" w:customStyle="1" w:styleId="RTFNum49">
    <w:name w:val="RTF_Num 4 9"/>
    <w:uiPriority w:val="99"/>
    <w:rPr>
      <w:rFonts w:ascii="Wingdings" w:hAnsi="Wingdings"/>
    </w:rPr>
  </w:style>
  <w:style w:type="character" w:customStyle="1" w:styleId="WW8Num1z0">
    <w:name w:val="WW8Num1z0"/>
    <w:uiPriority w:val="99"/>
    <w:rPr>
      <w:rFonts w:ascii="Courier New" w:hAnsi="Courier New"/>
    </w:rPr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  <w:rPr>
      <w:rFonts w:ascii="Wingdings" w:hAnsi="Wingdings"/>
    </w:rPr>
  </w:style>
  <w:style w:type="character" w:customStyle="1" w:styleId="WW8Num1z3">
    <w:name w:val="WW8Num1z3"/>
    <w:uiPriority w:val="99"/>
    <w:rPr>
      <w:rFonts w:ascii="Symbol" w:hAnsi="Symbol"/>
    </w:rPr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Carpredefinitoparagrafo3">
    <w:name w:val="Car. predefinito paragrafo3"/>
    <w:uiPriority w:val="99"/>
  </w:style>
  <w:style w:type="character" w:customStyle="1" w:styleId="Carpredefinitoparagrafo2">
    <w:name w:val="Car. predefinito paragrafo2"/>
    <w:uiPriority w:val="99"/>
  </w:style>
  <w:style w:type="character" w:customStyle="1" w:styleId="WW8Num3z0">
    <w:name w:val="WW8Num3z0"/>
    <w:uiPriority w:val="99"/>
  </w:style>
  <w:style w:type="character" w:customStyle="1" w:styleId="WW8Num3z1">
    <w:name w:val="WW8Num3z1"/>
    <w:uiPriority w:val="99"/>
  </w:style>
  <w:style w:type="character" w:customStyle="1" w:styleId="WW8Num3z2">
    <w:name w:val="WW8Num3z2"/>
    <w:uiPriority w:val="99"/>
  </w:style>
  <w:style w:type="character" w:customStyle="1" w:styleId="WW8Num3z3">
    <w:name w:val="WW8Num3z3"/>
    <w:uiPriority w:val="99"/>
  </w:style>
  <w:style w:type="character" w:customStyle="1" w:styleId="WW8Num3z4">
    <w:name w:val="WW8Num3z4"/>
    <w:uiPriority w:val="99"/>
  </w:style>
  <w:style w:type="character" w:customStyle="1" w:styleId="WW8Num3z5">
    <w:name w:val="WW8Num3z5"/>
    <w:uiPriority w:val="99"/>
  </w:style>
  <w:style w:type="character" w:customStyle="1" w:styleId="WW8Num3z6">
    <w:name w:val="WW8Num3z6"/>
    <w:uiPriority w:val="99"/>
  </w:style>
  <w:style w:type="character" w:customStyle="1" w:styleId="WW8Num3z7">
    <w:name w:val="WW8Num3z7"/>
    <w:uiPriority w:val="99"/>
  </w:style>
  <w:style w:type="character" w:customStyle="1" w:styleId="WW8Num3z8">
    <w:name w:val="WW8Num3z8"/>
    <w:uiPriority w:val="99"/>
  </w:style>
  <w:style w:type="character" w:customStyle="1" w:styleId="Carpredefinitoparagrafo1">
    <w:name w:val="Car. predefinito paragrafo1"/>
    <w:uiPriority w:val="99"/>
  </w:style>
  <w:style w:type="character" w:customStyle="1" w:styleId="RTFNum51">
    <w:name w:val="RTF_Num 5 1"/>
    <w:uiPriority w:val="99"/>
  </w:style>
  <w:style w:type="character" w:customStyle="1" w:styleId="RTFNum52">
    <w:name w:val="RTF_Num 5 2"/>
    <w:uiPriority w:val="99"/>
  </w:style>
  <w:style w:type="character" w:customStyle="1" w:styleId="RTFNum53">
    <w:name w:val="RTF_Num 5 3"/>
    <w:uiPriority w:val="99"/>
  </w:style>
  <w:style w:type="character" w:customStyle="1" w:styleId="RTFNum54">
    <w:name w:val="RTF_Num 5 4"/>
    <w:uiPriority w:val="99"/>
  </w:style>
  <w:style w:type="character" w:customStyle="1" w:styleId="RTFNum55">
    <w:name w:val="RTF_Num 5 5"/>
    <w:uiPriority w:val="99"/>
  </w:style>
  <w:style w:type="character" w:customStyle="1" w:styleId="RTFNum56">
    <w:name w:val="RTF_Num 5 6"/>
    <w:uiPriority w:val="99"/>
  </w:style>
  <w:style w:type="character" w:customStyle="1" w:styleId="RTFNum57">
    <w:name w:val="RTF_Num 5 7"/>
    <w:uiPriority w:val="99"/>
  </w:style>
  <w:style w:type="character" w:customStyle="1" w:styleId="RTFNum58">
    <w:name w:val="RTF_Num 5 8"/>
    <w:uiPriority w:val="99"/>
  </w:style>
  <w:style w:type="character" w:customStyle="1" w:styleId="RTFNum59">
    <w:name w:val="RTF_Num 5 9"/>
    <w:uiPriority w:val="99"/>
  </w:style>
  <w:style w:type="character" w:customStyle="1" w:styleId="RTFNum61">
    <w:name w:val="RTF_Num 6 1"/>
    <w:uiPriority w:val="99"/>
  </w:style>
  <w:style w:type="character" w:customStyle="1" w:styleId="RTFNum62">
    <w:name w:val="RTF_Num 6 2"/>
    <w:uiPriority w:val="99"/>
  </w:style>
  <w:style w:type="character" w:customStyle="1" w:styleId="RTFNum63">
    <w:name w:val="RTF_Num 6 3"/>
    <w:uiPriority w:val="99"/>
  </w:style>
  <w:style w:type="character" w:customStyle="1" w:styleId="RTFNum64">
    <w:name w:val="RTF_Num 6 4"/>
    <w:uiPriority w:val="99"/>
  </w:style>
  <w:style w:type="character" w:customStyle="1" w:styleId="RTFNum65">
    <w:name w:val="RTF_Num 6 5"/>
    <w:uiPriority w:val="99"/>
  </w:style>
  <w:style w:type="character" w:customStyle="1" w:styleId="RTFNum66">
    <w:name w:val="RTF_Num 6 6"/>
    <w:uiPriority w:val="99"/>
  </w:style>
  <w:style w:type="character" w:customStyle="1" w:styleId="RTFNum67">
    <w:name w:val="RTF_Num 6 7"/>
    <w:uiPriority w:val="99"/>
  </w:style>
  <w:style w:type="character" w:customStyle="1" w:styleId="RTFNum68">
    <w:name w:val="RTF_Num 6 8"/>
    <w:uiPriority w:val="99"/>
  </w:style>
  <w:style w:type="character" w:customStyle="1" w:styleId="RTFNum69">
    <w:name w:val="RTF_Num 6 9"/>
    <w:uiPriority w:val="99"/>
  </w:style>
  <w:style w:type="character" w:customStyle="1" w:styleId="WW-DefaultParagraphFont">
    <w:name w:val="WW-Default Paragraph Font"/>
    <w:uiPriority w:val="99"/>
  </w:style>
  <w:style w:type="character" w:customStyle="1" w:styleId="RTFNum71">
    <w:name w:val="RTF_Num 7 1"/>
    <w:uiPriority w:val="99"/>
    <w:rPr>
      <w:rFonts w:ascii="Courier New" w:hAnsi="Courier New"/>
    </w:rPr>
  </w:style>
  <w:style w:type="character" w:customStyle="1" w:styleId="RTFNum72">
    <w:name w:val="RTF_Num 7 2"/>
    <w:uiPriority w:val="99"/>
    <w:rPr>
      <w:rFonts w:ascii="Courier New" w:hAnsi="Courier New"/>
    </w:rPr>
  </w:style>
  <w:style w:type="character" w:customStyle="1" w:styleId="RTFNum73">
    <w:name w:val="RTF_Num 7 3"/>
    <w:uiPriority w:val="99"/>
    <w:rPr>
      <w:rFonts w:ascii="Wingdings" w:hAnsi="Wingdings"/>
    </w:rPr>
  </w:style>
  <w:style w:type="character" w:customStyle="1" w:styleId="RTFNum74">
    <w:name w:val="RTF_Num 7 4"/>
    <w:uiPriority w:val="99"/>
    <w:rPr>
      <w:rFonts w:ascii="Symbol" w:hAnsi="Symbol"/>
    </w:rPr>
  </w:style>
  <w:style w:type="character" w:customStyle="1" w:styleId="RTFNum75">
    <w:name w:val="RTF_Num 7 5"/>
    <w:uiPriority w:val="99"/>
    <w:rPr>
      <w:rFonts w:ascii="Courier New" w:hAnsi="Courier New"/>
    </w:rPr>
  </w:style>
  <w:style w:type="character" w:customStyle="1" w:styleId="RTFNum76">
    <w:name w:val="RTF_Num 7 6"/>
    <w:uiPriority w:val="99"/>
    <w:rPr>
      <w:rFonts w:ascii="Wingdings" w:hAnsi="Wingdings"/>
    </w:rPr>
  </w:style>
  <w:style w:type="character" w:customStyle="1" w:styleId="RTFNum77">
    <w:name w:val="RTF_Num 7 7"/>
    <w:uiPriority w:val="99"/>
    <w:rPr>
      <w:rFonts w:ascii="Symbol" w:hAnsi="Symbol"/>
    </w:rPr>
  </w:style>
  <w:style w:type="character" w:customStyle="1" w:styleId="RTFNum78">
    <w:name w:val="RTF_Num 7 8"/>
    <w:uiPriority w:val="99"/>
    <w:rPr>
      <w:rFonts w:ascii="Courier New" w:hAnsi="Courier New"/>
    </w:rPr>
  </w:style>
  <w:style w:type="character" w:customStyle="1" w:styleId="RTFNum79">
    <w:name w:val="RTF_Num 7 9"/>
    <w:uiPriority w:val="99"/>
    <w:rPr>
      <w:rFonts w:ascii="Wingdings" w:hAnsi="Wingdings"/>
    </w:rPr>
  </w:style>
  <w:style w:type="character" w:customStyle="1" w:styleId="RTFNum81">
    <w:name w:val="RTF_Num 8 1"/>
    <w:uiPriority w:val="99"/>
    <w:rPr>
      <w:rFonts w:ascii="Courier New" w:hAnsi="Courier New"/>
    </w:rPr>
  </w:style>
  <w:style w:type="character" w:customStyle="1" w:styleId="RTFNum82">
    <w:name w:val="RTF_Num 8 2"/>
    <w:uiPriority w:val="99"/>
    <w:rPr>
      <w:rFonts w:ascii="Courier New" w:hAnsi="Courier New"/>
    </w:rPr>
  </w:style>
  <w:style w:type="character" w:customStyle="1" w:styleId="RTFNum83">
    <w:name w:val="RTF_Num 8 3"/>
    <w:uiPriority w:val="99"/>
    <w:rPr>
      <w:rFonts w:ascii="Wingdings" w:hAnsi="Wingdings"/>
    </w:rPr>
  </w:style>
  <w:style w:type="character" w:customStyle="1" w:styleId="RTFNum84">
    <w:name w:val="RTF_Num 8 4"/>
    <w:uiPriority w:val="99"/>
    <w:rPr>
      <w:rFonts w:ascii="Symbol" w:hAnsi="Symbol"/>
    </w:rPr>
  </w:style>
  <w:style w:type="character" w:customStyle="1" w:styleId="RTFNum85">
    <w:name w:val="RTF_Num 8 5"/>
    <w:uiPriority w:val="99"/>
    <w:rPr>
      <w:rFonts w:ascii="Courier New" w:hAnsi="Courier New"/>
    </w:rPr>
  </w:style>
  <w:style w:type="character" w:customStyle="1" w:styleId="RTFNum86">
    <w:name w:val="RTF_Num 8 6"/>
    <w:uiPriority w:val="99"/>
    <w:rPr>
      <w:rFonts w:ascii="Wingdings" w:hAnsi="Wingdings"/>
    </w:rPr>
  </w:style>
  <w:style w:type="character" w:customStyle="1" w:styleId="RTFNum87">
    <w:name w:val="RTF_Num 8 7"/>
    <w:uiPriority w:val="99"/>
    <w:rPr>
      <w:rFonts w:ascii="Symbol" w:hAnsi="Symbol"/>
    </w:rPr>
  </w:style>
  <w:style w:type="character" w:customStyle="1" w:styleId="RTFNum88">
    <w:name w:val="RTF_Num 8 8"/>
    <w:uiPriority w:val="99"/>
    <w:rPr>
      <w:rFonts w:ascii="Courier New" w:hAnsi="Courier New"/>
    </w:rPr>
  </w:style>
  <w:style w:type="character" w:customStyle="1" w:styleId="RTFNum89">
    <w:name w:val="RTF_Num 8 9"/>
    <w:uiPriority w:val="99"/>
    <w:rPr>
      <w:rFonts w:ascii="Wingdings" w:hAnsi="Wingdings"/>
    </w:rPr>
  </w:style>
  <w:style w:type="character" w:customStyle="1" w:styleId="IntestazioneCarattere">
    <w:name w:val="Intestazione Carattere"/>
    <w:uiPriority w:val="99"/>
    <w:rPr>
      <w:rFonts w:ascii="Arial" w:hAnsi="Arial"/>
    </w:rPr>
  </w:style>
  <w:style w:type="character" w:customStyle="1" w:styleId="CorpotestoCarattere">
    <w:name w:val="Corpo testo Carattere"/>
    <w:uiPriority w:val="99"/>
    <w:rPr>
      <w:rFonts w:ascii="Arial" w:hAnsi="Arial"/>
    </w:rPr>
  </w:style>
  <w:style w:type="character" w:customStyle="1" w:styleId="Corpodeltesto2Carattere">
    <w:name w:val="Corpo del testo 2 Carattere"/>
    <w:uiPriority w:val="99"/>
    <w:rPr>
      <w:rFonts w:ascii="Arial" w:hAnsi="Arial"/>
    </w:rPr>
  </w:style>
  <w:style w:type="character" w:customStyle="1" w:styleId="Caratteredinumerazione">
    <w:name w:val="Carattere di numerazione"/>
    <w:uiPriority w:val="99"/>
  </w:style>
  <w:style w:type="character" w:customStyle="1" w:styleId="Punti">
    <w:name w:val="Punti"/>
    <w:uiPriority w:val="99"/>
    <w:rPr>
      <w:rFonts w:ascii="OpenSymbol" w:hAnsi="OpenSymbol"/>
    </w:rPr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paragraph" w:styleId="Intestazione">
    <w:name w:val="header"/>
    <w:basedOn w:val="Predefinito"/>
    <w:next w:val="Corpotesto"/>
    <w:link w:val="IntestazioneCarattere1"/>
    <w:uiPriority w:val="99"/>
    <w:pPr>
      <w:keepNext/>
      <w:autoSpaceDE/>
      <w:spacing w:before="240" w:after="120"/>
    </w:pPr>
    <w:rPr>
      <w:kern w:val="1"/>
      <w:sz w:val="28"/>
      <w:szCs w:val="28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Pr>
      <w:sz w:val="24"/>
      <w:szCs w:val="24"/>
    </w:rPr>
  </w:style>
  <w:style w:type="paragraph" w:styleId="Corpotesto">
    <w:name w:val="Body Text"/>
    <w:basedOn w:val="WW-Predefinito"/>
    <w:link w:val="CorpotestoCarattere1"/>
    <w:uiPriority w:val="99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Pr>
      <w:sz w:val="24"/>
      <w:szCs w:val="24"/>
    </w:r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WW-Predefinito"/>
    <w:uiPriority w:val="99"/>
    <w:qFormat/>
    <w:pPr>
      <w:spacing w:before="120" w:after="120"/>
    </w:pPr>
    <w:rPr>
      <w:i/>
      <w:iCs/>
    </w:rPr>
  </w:style>
  <w:style w:type="paragraph" w:customStyle="1" w:styleId="Indice">
    <w:name w:val="Indice"/>
    <w:basedOn w:val="WW-Predefinito"/>
    <w:uiPriority w:val="99"/>
  </w:style>
  <w:style w:type="paragraph" w:customStyle="1" w:styleId="WW-Predefinito">
    <w:name w:val="WW-Predefinito"/>
    <w:uiPriority w:val="99"/>
    <w:pPr>
      <w:widowControl w:val="0"/>
      <w:autoSpaceDN w:val="0"/>
      <w:adjustRightInd w:val="0"/>
      <w:spacing w:after="0" w:line="240" w:lineRule="auto"/>
    </w:pPr>
    <w:rPr>
      <w:rFonts w:ascii="Arial" w:hAnsi="Arial" w:cs="Arial"/>
      <w:kern w:val="1"/>
      <w:sz w:val="24"/>
      <w:szCs w:val="24"/>
      <w:lang w:bidi="hi-IN"/>
    </w:rPr>
  </w:style>
  <w:style w:type="paragraph" w:customStyle="1" w:styleId="Intestazione3">
    <w:name w:val="Intestazione3"/>
    <w:basedOn w:val="Predefinito"/>
    <w:next w:val="Corpotesto"/>
    <w:uiPriority w:val="99"/>
    <w:pPr>
      <w:keepNext/>
      <w:spacing w:before="240" w:after="120"/>
    </w:pPr>
    <w:rPr>
      <w:rFonts w:hAnsi="Microsoft YaHei"/>
      <w:sz w:val="28"/>
      <w:szCs w:val="28"/>
    </w:rPr>
  </w:style>
  <w:style w:type="paragraph" w:customStyle="1" w:styleId="Intestazione4">
    <w:name w:val="Intestazione4"/>
    <w:basedOn w:val="Predefinito"/>
    <w:next w:val="Corpotesto"/>
    <w:uiPriority w:val="99"/>
    <w:pPr>
      <w:keepNext/>
      <w:spacing w:before="240" w:after="120"/>
    </w:pPr>
    <w:rPr>
      <w:rFonts w:hAnsi="Microsoft YaHei"/>
      <w:sz w:val="28"/>
      <w:szCs w:val="28"/>
    </w:rPr>
  </w:style>
  <w:style w:type="paragraph" w:customStyle="1" w:styleId="Didascalia4">
    <w:name w:val="Didascalia4"/>
    <w:basedOn w:val="Predefinito"/>
    <w:uiPriority w:val="99"/>
    <w:pPr>
      <w:spacing w:before="120" w:after="120"/>
    </w:pPr>
    <w:rPr>
      <w:i/>
      <w:iCs/>
    </w:rPr>
  </w:style>
  <w:style w:type="paragraph" w:customStyle="1" w:styleId="Didascalia3">
    <w:name w:val="Didascalia3"/>
    <w:basedOn w:val="Predefinito"/>
    <w:uiPriority w:val="99"/>
    <w:pPr>
      <w:spacing w:before="120" w:after="120"/>
    </w:pPr>
    <w:rPr>
      <w:i/>
      <w:iCs/>
    </w:rPr>
  </w:style>
  <w:style w:type="paragraph" w:customStyle="1" w:styleId="Intestazione2">
    <w:name w:val="Intestazione2"/>
    <w:basedOn w:val="Predefinito"/>
    <w:next w:val="Corpotesto"/>
    <w:uiPriority w:val="99"/>
    <w:pPr>
      <w:keepNext/>
      <w:spacing w:before="240" w:after="120"/>
    </w:pPr>
    <w:rPr>
      <w:rFonts w:hAnsi="Microsoft YaHei"/>
      <w:sz w:val="28"/>
      <w:szCs w:val="28"/>
    </w:rPr>
  </w:style>
  <w:style w:type="paragraph" w:customStyle="1" w:styleId="Didascalia2">
    <w:name w:val="Didascalia2"/>
    <w:basedOn w:val="Predefinito"/>
    <w:uiPriority w:val="99"/>
    <w:pPr>
      <w:spacing w:before="120" w:after="120"/>
    </w:pPr>
    <w:rPr>
      <w:i/>
      <w:iCs/>
    </w:rPr>
  </w:style>
  <w:style w:type="paragraph" w:customStyle="1" w:styleId="Intestazione1">
    <w:name w:val="Intestazione1"/>
    <w:basedOn w:val="Predefinito"/>
    <w:next w:val="Corpotesto"/>
    <w:uiPriority w:val="99"/>
    <w:pPr>
      <w:keepNext/>
      <w:spacing w:before="240" w:after="120"/>
    </w:pPr>
    <w:rPr>
      <w:rFonts w:hAnsi="Microsoft YaHei"/>
      <w:sz w:val="28"/>
      <w:szCs w:val="28"/>
    </w:rPr>
  </w:style>
  <w:style w:type="paragraph" w:customStyle="1" w:styleId="Didascalia1">
    <w:name w:val="Didascalia1"/>
    <w:basedOn w:val="Predefinito"/>
    <w:uiPriority w:val="99"/>
    <w:pPr>
      <w:spacing w:before="120" w:after="120"/>
    </w:pPr>
    <w:rPr>
      <w:i/>
      <w:iCs/>
    </w:rPr>
  </w:style>
  <w:style w:type="paragraph" w:styleId="Corpodeltesto2">
    <w:name w:val="Body Text 2"/>
    <w:basedOn w:val="WW-Predefinito"/>
    <w:link w:val="Corpodeltesto2Carattere1"/>
    <w:uiPriority w:val="99"/>
    <w:pPr>
      <w:spacing w:after="120" w:line="480" w:lineRule="auto"/>
    </w:pPr>
  </w:style>
  <w:style w:type="character" w:customStyle="1" w:styleId="Corpodeltesto2Carattere1">
    <w:name w:val="Corpo del testo 2 Carattere1"/>
    <w:basedOn w:val="Carpredefinitoparagrafo"/>
    <w:link w:val="Corpodeltesto2"/>
    <w:uiPriority w:val="99"/>
    <w:semiHidden/>
    <w:rPr>
      <w:sz w:val="24"/>
      <w:szCs w:val="24"/>
    </w:rPr>
  </w:style>
  <w:style w:type="paragraph" w:customStyle="1" w:styleId="CM2">
    <w:name w:val="CM2"/>
    <w:basedOn w:val="Predefinito"/>
    <w:next w:val="Predefinito"/>
    <w:uiPriority w:val="99"/>
    <w:pPr>
      <w:spacing w:line="268" w:lineRule="atLeast"/>
    </w:pPr>
    <w:rPr>
      <w:rFonts w:ascii="Times New Roman" w:hAnsi="Times New Roman" w:cs="Times New Roman"/>
    </w:rPr>
  </w:style>
  <w:style w:type="paragraph" w:styleId="NormaleWeb">
    <w:name w:val="Normal (Web)"/>
    <w:basedOn w:val="Normale"/>
    <w:uiPriority w:val="99"/>
    <w:rsid w:val="005527B7"/>
  </w:style>
  <w:style w:type="character" w:styleId="Collegamentoipertestuale">
    <w:name w:val="Hyperlink"/>
    <w:basedOn w:val="Carpredefinitoparagrafo"/>
    <w:uiPriority w:val="99"/>
    <w:unhideWhenUsed/>
    <w:rsid w:val="00B357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80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nmartinoinrio@cert.provincia.r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62C5F-8763-481A-B09C-C8A486EF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516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23/07/2014</vt:lpstr>
    </vt:vector>
  </TitlesOfParts>
  <Company>Hewlett-Packard Company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23/07/2014</dc:title>
  <dc:creator>mfrances</dc:creator>
  <cp:lastModifiedBy>Sonia Bacchini</cp:lastModifiedBy>
  <cp:revision>4</cp:revision>
  <cp:lastPrinted>2018-05-15T09:44:00Z</cp:lastPrinted>
  <dcterms:created xsi:type="dcterms:W3CDTF">2018-12-28T16:23:00Z</dcterms:created>
  <dcterms:modified xsi:type="dcterms:W3CDTF">2018-12-28T16:37:00Z</dcterms:modified>
</cp:coreProperties>
</file>