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FA" w:rsidRDefault="00A35AFA">
      <w:pPr>
        <w:ind w:left="200"/>
      </w:pPr>
      <w:r>
        <w:rPr>
          <w:rFonts w:ascii="Arial" w:hAnsi="Arial" w:cs="Arial"/>
          <w:sz w:val="16"/>
        </w:rPr>
        <w:t xml:space="preserve">PAS modulo </w:t>
      </w:r>
      <w:r w:rsidR="00C2156A">
        <w:rPr>
          <w:rFonts w:ascii="Arial" w:hAnsi="Arial" w:cs="Arial"/>
          <w:sz w:val="16"/>
        </w:rPr>
        <w:t>giugno 2025</w:t>
      </w:r>
    </w:p>
    <w:p w:rsidR="00A35AFA" w:rsidRDefault="00A35AFA">
      <w:pPr>
        <w:spacing w:line="200" w:lineRule="exact"/>
        <w:rPr>
          <w:rFonts w:cs="Times New Roman"/>
        </w:rPr>
      </w:pPr>
    </w:p>
    <w:p w:rsidR="00A35AFA" w:rsidRDefault="00A35AFA">
      <w:pPr>
        <w:spacing w:line="200" w:lineRule="exact"/>
        <w:rPr>
          <w:rFonts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4789"/>
        <w:gridCol w:w="4854"/>
      </w:tblGrid>
      <w:tr w:rsidR="00A35AFA">
        <w:trPr>
          <w:cantSplit/>
          <w:trHeight w:val="1018"/>
        </w:trPr>
        <w:tc>
          <w:tcPr>
            <w:tcW w:w="4789" w:type="dxa"/>
            <w:tcBorders>
              <w:top w:val="single" w:sz="8" w:space="0" w:color="000000"/>
              <w:left w:val="single" w:sz="8" w:space="0" w:color="000000"/>
              <w:bottom w:val="single" w:sz="8" w:space="0" w:color="000000"/>
              <w:right w:val="nil"/>
            </w:tcBorders>
            <w:tcMar>
              <w:left w:w="108" w:type="dxa"/>
              <w:right w:w="108" w:type="dxa"/>
            </w:tcMar>
            <w:vAlign w:val="center"/>
          </w:tcPr>
          <w:p w:rsidR="00A35AFA" w:rsidRDefault="00A35AFA">
            <w:pPr>
              <w:spacing w:before="170" w:line="480" w:lineRule="auto"/>
              <w:rPr>
                <w:rFonts w:cs="Times New Roman"/>
              </w:rPr>
            </w:pPr>
            <w:r>
              <w:rPr>
                <w:rFonts w:ascii="Arial" w:hAnsi="Arial" w:cs="Arial"/>
                <w:sz w:val="18"/>
                <w:szCs w:val="18"/>
              </w:rPr>
              <w:t xml:space="preserve">Al Comune di   </w:t>
            </w:r>
          </w:p>
          <w:p w:rsidR="00A35AFA" w:rsidRDefault="00A35AFA">
            <w:pPr>
              <w:spacing w:before="170" w:line="480" w:lineRule="auto"/>
              <w:rPr>
                <w:rFonts w:cs="Times New Roman"/>
              </w:rPr>
            </w:pPr>
            <w:r>
              <w:rPr>
                <w:rFonts w:ascii="Arial" w:hAnsi="Arial" w:cs="Arial"/>
                <w:i/>
                <w:color w:val="808080"/>
                <w:sz w:val="18"/>
                <w:szCs w:val="18"/>
              </w:rPr>
              <w:t>_____________________________________________</w:t>
            </w:r>
          </w:p>
        </w:tc>
        <w:tc>
          <w:tcPr>
            <w:tcW w:w="4854" w:type="dxa"/>
            <w:tcBorders>
              <w:top w:val="single" w:sz="8" w:space="0" w:color="000000"/>
              <w:left w:val="single" w:sz="8" w:space="0" w:color="000000"/>
              <w:bottom w:val="nil"/>
              <w:right w:val="single" w:sz="8" w:space="0" w:color="000000"/>
            </w:tcBorders>
            <w:tcMar>
              <w:left w:w="108" w:type="dxa"/>
              <w:right w:w="108" w:type="dxa"/>
            </w:tcMar>
          </w:tcPr>
          <w:p w:rsidR="00A35AFA" w:rsidRDefault="00A35AFA">
            <w:pPr>
              <w:spacing w:before="170" w:line="480" w:lineRule="auto"/>
              <w:rPr>
                <w:rFonts w:cs="Times New Roman"/>
              </w:rPr>
            </w:pPr>
            <w:r>
              <w:rPr>
                <w:rFonts w:ascii="Arial" w:hAnsi="Arial" w:cs="Arial"/>
                <w:sz w:val="18"/>
                <w:szCs w:val="18"/>
              </w:rPr>
              <w:t xml:space="preserve">Pratica   </w:t>
            </w:r>
            <w:r>
              <w:rPr>
                <w:rFonts w:ascii="Arial" w:hAnsi="Arial" w:cs="Arial"/>
                <w:i/>
                <w:color w:val="808080"/>
                <w:sz w:val="18"/>
                <w:szCs w:val="18"/>
              </w:rPr>
              <w:t>______________________________________</w:t>
            </w:r>
          </w:p>
          <w:p w:rsidR="00A35AFA" w:rsidRDefault="00A35AFA">
            <w:pPr>
              <w:spacing w:before="170" w:line="480" w:lineRule="auto"/>
              <w:rPr>
                <w:rFonts w:cs="Times New Roman"/>
              </w:rPr>
            </w:pPr>
            <w:r>
              <w:rPr>
                <w:rFonts w:ascii="Arial" w:hAnsi="Arial" w:cs="Arial"/>
                <w:color w:val="000000"/>
                <w:sz w:val="18"/>
                <w:szCs w:val="18"/>
              </w:rPr>
              <w:t>del</w:t>
            </w:r>
            <w:r>
              <w:rPr>
                <w:rFonts w:ascii="Arial" w:hAnsi="Arial" w:cs="Arial"/>
                <w:i/>
                <w:color w:val="808080"/>
                <w:sz w:val="18"/>
                <w:szCs w:val="18"/>
              </w:rPr>
              <w:t xml:space="preserve"> |__|__|__|__|__|__|__|__| </w:t>
            </w:r>
          </w:p>
        </w:tc>
      </w:tr>
      <w:tr w:rsidR="00A35AFA">
        <w:trPr>
          <w:cantSplit/>
          <w:trHeight w:val="575"/>
        </w:trPr>
        <w:tc>
          <w:tcPr>
            <w:tcW w:w="4789" w:type="dxa"/>
            <w:tcBorders>
              <w:top w:val="single" w:sz="8" w:space="0" w:color="000000"/>
              <w:left w:val="single" w:sz="8" w:space="0" w:color="000000"/>
              <w:bottom w:val="nil"/>
              <w:right w:val="single" w:sz="8" w:space="0" w:color="000000"/>
            </w:tcBorders>
            <w:tcMar>
              <w:left w:w="108" w:type="dxa"/>
              <w:right w:w="108" w:type="dxa"/>
            </w:tcMar>
            <w:vAlign w:val="center"/>
          </w:tcPr>
          <w:p w:rsidR="00A35AFA" w:rsidRDefault="00A35AFA">
            <w:pPr>
              <w:spacing w:before="120" w:after="12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Allo Sportello Unico Edilizia</w:t>
            </w:r>
          </w:p>
          <w:p w:rsidR="00A35AFA" w:rsidRDefault="00A35AFA">
            <w:pPr>
              <w:spacing w:before="120" w:after="12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 xml:space="preserve">Allo Sportello Unico Attività Produttive </w:t>
            </w:r>
            <w:r>
              <w:rPr>
                <w:rFonts w:ascii="Arial" w:hAnsi="Arial" w:cs="Arial"/>
                <w:i/>
                <w:color w:val="808080"/>
                <w:sz w:val="18"/>
                <w:szCs w:val="18"/>
              </w:rPr>
              <w:t>(solo nel caso di intervento energetico accessorio a intervento di competenza del SUAP)</w:t>
            </w:r>
          </w:p>
        </w:tc>
        <w:tc>
          <w:tcPr>
            <w:tcW w:w="4854" w:type="dxa"/>
            <w:tcBorders>
              <w:top w:val="nil"/>
              <w:left w:val="single" w:sz="8" w:space="0" w:color="000000"/>
              <w:bottom w:val="single" w:sz="8" w:space="0" w:color="000000"/>
              <w:right w:val="single" w:sz="8" w:space="0" w:color="000000"/>
            </w:tcBorders>
            <w:tcMar>
              <w:left w:w="108" w:type="dxa"/>
              <w:right w:w="108" w:type="dxa"/>
            </w:tcMar>
          </w:tcPr>
          <w:p w:rsidR="00A35AFA" w:rsidRDefault="00A35AFA">
            <w:pPr>
              <w:spacing w:before="170" w:line="360" w:lineRule="auto"/>
              <w:rPr>
                <w:rFonts w:cs="Times New Roman"/>
              </w:rPr>
            </w:pPr>
            <w:r>
              <w:rPr>
                <w:rFonts w:ascii="Arial" w:hAnsi="Arial" w:cs="Arial"/>
                <w:sz w:val="18"/>
                <w:szCs w:val="18"/>
              </w:rPr>
              <w:t xml:space="preserve">Protocollo   </w:t>
            </w:r>
            <w:r>
              <w:rPr>
                <w:rFonts w:ascii="Arial" w:hAnsi="Arial" w:cs="Arial"/>
                <w:i/>
                <w:color w:val="808080"/>
                <w:sz w:val="18"/>
                <w:szCs w:val="18"/>
              </w:rPr>
              <w:t>_____________________________________</w:t>
            </w:r>
          </w:p>
          <w:p w:rsidR="00A35AFA" w:rsidRDefault="00A35AFA">
            <w:pPr>
              <w:spacing w:before="57" w:line="360" w:lineRule="auto"/>
              <w:jc w:val="center"/>
              <w:rPr>
                <w:rFonts w:cs="Times New Roman"/>
              </w:rPr>
            </w:pPr>
            <w:r>
              <w:rPr>
                <w:rFonts w:ascii="Arial" w:hAnsi="Arial" w:cs="Arial"/>
                <w:i/>
                <w:color w:val="808080"/>
                <w:sz w:val="18"/>
                <w:szCs w:val="18"/>
              </w:rPr>
              <w:t>da compilare a cura del SUE/SUAP</w:t>
            </w:r>
          </w:p>
        </w:tc>
      </w:tr>
      <w:tr w:rsidR="00A35AFA">
        <w:trPr>
          <w:cantSplit/>
          <w:trHeight w:val="575"/>
        </w:trPr>
        <w:tc>
          <w:tcPr>
            <w:tcW w:w="4789" w:type="dxa"/>
            <w:tcBorders>
              <w:top w:val="nil"/>
              <w:left w:val="single" w:sz="8" w:space="0" w:color="000000"/>
              <w:bottom w:val="single" w:sz="8" w:space="0" w:color="000000"/>
              <w:right w:val="single" w:sz="8" w:space="0" w:color="000000"/>
            </w:tcBorders>
            <w:tcMar>
              <w:left w:w="108" w:type="dxa"/>
              <w:right w:w="108" w:type="dxa"/>
            </w:tcMar>
            <w:vAlign w:val="center"/>
          </w:tcPr>
          <w:p w:rsidR="00A35AFA" w:rsidRDefault="00A35AFA">
            <w:pPr>
              <w:spacing w:before="170" w:after="57"/>
              <w:rPr>
                <w:rFonts w:cs="Times New Roman"/>
              </w:rPr>
            </w:pPr>
            <w:r>
              <w:rPr>
                <w:rFonts w:ascii="Arial" w:hAnsi="Arial" w:cs="Arial"/>
                <w:i/>
                <w:color w:val="808080"/>
                <w:sz w:val="18"/>
                <w:szCs w:val="18"/>
              </w:rPr>
              <w:t>Indirizzo</w:t>
            </w:r>
          </w:p>
          <w:p w:rsidR="00A35AFA" w:rsidRDefault="00A35AFA">
            <w:pPr>
              <w:spacing w:before="170" w:after="57"/>
              <w:rPr>
                <w:rFonts w:cs="Times New Roman"/>
              </w:rPr>
            </w:pPr>
            <w:r>
              <w:rPr>
                <w:rFonts w:ascii="Arial" w:hAnsi="Arial" w:cs="Arial"/>
                <w:i/>
                <w:color w:val="808080"/>
                <w:sz w:val="18"/>
                <w:szCs w:val="18"/>
              </w:rPr>
              <w:t xml:space="preserve">  ___________________________________________</w:t>
            </w:r>
          </w:p>
          <w:p w:rsidR="00A35AFA" w:rsidRDefault="00A35AFA">
            <w:pPr>
              <w:spacing w:before="170" w:after="57"/>
              <w:rPr>
                <w:rFonts w:cs="Times New Roman"/>
              </w:rPr>
            </w:pPr>
            <w:r>
              <w:rPr>
                <w:rFonts w:ascii="Arial" w:hAnsi="Arial" w:cs="Arial"/>
                <w:i/>
                <w:color w:val="808080"/>
                <w:sz w:val="18"/>
                <w:szCs w:val="18"/>
              </w:rPr>
              <w:t>PEC / Posta elettronica</w:t>
            </w:r>
          </w:p>
          <w:p w:rsidR="00A35AFA" w:rsidRDefault="00A35AFA">
            <w:pPr>
              <w:spacing w:before="170" w:after="57"/>
              <w:rPr>
                <w:rFonts w:cs="Times New Roman"/>
              </w:rPr>
            </w:pPr>
            <w:r>
              <w:rPr>
                <w:rFonts w:ascii="Arial" w:hAnsi="Arial" w:cs="Arial"/>
                <w:i/>
                <w:color w:val="808080"/>
                <w:sz w:val="18"/>
                <w:szCs w:val="18"/>
              </w:rPr>
              <w:t xml:space="preserve">  ____________________________________________</w:t>
            </w:r>
          </w:p>
        </w:tc>
        <w:tc>
          <w:tcPr>
            <w:tcW w:w="4854" w:type="dxa"/>
            <w:tcBorders>
              <w:top w:val="nil"/>
              <w:left w:val="single" w:sz="8" w:space="0" w:color="000000"/>
              <w:bottom w:val="single" w:sz="8" w:space="0" w:color="000000"/>
              <w:right w:val="single" w:sz="8" w:space="0" w:color="000000"/>
            </w:tcBorders>
            <w:tcMar>
              <w:left w:w="108" w:type="dxa"/>
              <w:right w:w="108" w:type="dxa"/>
            </w:tcMar>
          </w:tcPr>
          <w:p w:rsidR="00A35AFA" w:rsidRDefault="00A35AFA">
            <w:pPr>
              <w:spacing w:before="170" w:after="57"/>
              <w:ind w:left="8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PAS</w:t>
            </w:r>
          </w:p>
          <w:p w:rsidR="00A35AFA" w:rsidRDefault="00A35AFA">
            <w:pPr>
              <w:spacing w:before="170" w:after="57"/>
              <w:ind w:left="8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PAS in variante a precedente PAS ______________</w:t>
            </w:r>
          </w:p>
          <w:p w:rsidR="00A35AFA" w:rsidRDefault="00A35AFA">
            <w:pPr>
              <w:spacing w:before="170" w:after="57"/>
              <w:ind w:left="8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PAS in variante a Autorizzazione unica</w:t>
            </w:r>
          </w:p>
          <w:p w:rsidR="00A35AFA" w:rsidRDefault="00A35AFA">
            <w:pPr>
              <w:spacing w:before="170" w:after="57"/>
              <w:ind w:left="8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 xml:space="preserve"> ________________________________</w:t>
            </w:r>
          </w:p>
        </w:tc>
      </w:tr>
      <w:tr w:rsidR="00A35AFA">
        <w:trPr>
          <w:cantSplit/>
          <w:trHeight w:val="575"/>
        </w:trPr>
        <w:tc>
          <w:tcPr>
            <w:tcW w:w="9643" w:type="dxa"/>
            <w:gridSpan w:val="2"/>
            <w:tcBorders>
              <w:top w:val="nil"/>
              <w:left w:val="single" w:sz="8" w:space="0" w:color="000000"/>
              <w:bottom w:val="single" w:sz="8" w:space="0" w:color="000000"/>
              <w:right w:val="single" w:sz="8" w:space="0" w:color="000000"/>
            </w:tcBorders>
            <w:tcMar>
              <w:left w:w="108" w:type="dxa"/>
              <w:right w:w="108" w:type="dxa"/>
            </w:tcMar>
            <w:vAlign w:val="center"/>
          </w:tcPr>
          <w:p w:rsidR="00A35AFA" w:rsidRDefault="00A35AFA">
            <w:pPr>
              <w:spacing w:before="170" w:after="57"/>
              <w:ind w:left="80"/>
              <w:rPr>
                <w:rFonts w:cs="Times New Roman"/>
              </w:rPr>
            </w:pPr>
            <w:r>
              <w:rPr>
                <w:rFonts w:ascii="Wingdings" w:hAnsi="Wingdings" w:cs="Wingdings"/>
                <w:color w:val="000000"/>
                <w:sz w:val="18"/>
                <w:szCs w:val="18"/>
              </w:rPr>
              <w:t></w:t>
            </w:r>
            <w:r>
              <w:rPr>
                <w:rFonts w:ascii="Wingdings" w:hAnsi="Wingdings" w:cs="Wingdings"/>
                <w:color w:val="000000"/>
                <w:sz w:val="18"/>
                <w:szCs w:val="18"/>
              </w:rPr>
              <w:t></w:t>
            </w:r>
            <w:r>
              <w:rPr>
                <w:rFonts w:ascii="Arial" w:hAnsi="Arial" w:cs="Arial"/>
                <w:color w:val="000000"/>
                <w:sz w:val="18"/>
                <w:szCs w:val="18"/>
              </w:rPr>
              <w:t xml:space="preserve">PAS completa                               </w:t>
            </w:r>
            <w:r>
              <w:rPr>
                <w:rFonts w:ascii="Wingdings" w:hAnsi="Wingdings" w:cs="Wingdings"/>
                <w:color w:val="000000"/>
                <w:sz w:val="18"/>
                <w:szCs w:val="18"/>
              </w:rPr>
              <w:t></w:t>
            </w:r>
            <w:r>
              <w:rPr>
                <w:rFonts w:ascii="Wingdings" w:hAnsi="Wingdings" w:cs="Wingdings"/>
                <w:color w:val="000000"/>
                <w:sz w:val="18"/>
                <w:szCs w:val="18"/>
              </w:rPr>
              <w:t></w:t>
            </w:r>
            <w:r>
              <w:rPr>
                <w:rFonts w:ascii="Arial" w:hAnsi="Arial" w:cs="Arial"/>
                <w:color w:val="000000"/>
                <w:sz w:val="18"/>
                <w:szCs w:val="18"/>
              </w:rPr>
              <w:t>PAS con richiesta acquisizione atti di assenso</w:t>
            </w:r>
          </w:p>
        </w:tc>
      </w:tr>
    </w:tbl>
    <w:p w:rsidR="00A35AFA" w:rsidRDefault="00A35AFA">
      <w:pPr>
        <w:spacing w:line="244" w:lineRule="exact"/>
        <w:rPr>
          <w:rFonts w:cs="Times New Roman"/>
        </w:rPr>
      </w:pPr>
    </w:p>
    <w:p w:rsidR="00A35AFA" w:rsidRDefault="00A35AFA">
      <w:pPr>
        <w:spacing w:line="244" w:lineRule="exact"/>
        <w:rPr>
          <w:rFonts w:cs="Times New Roman"/>
        </w:rPr>
      </w:pPr>
    </w:p>
    <w:p w:rsidR="00A35AFA" w:rsidRDefault="00A35AFA">
      <w:pPr>
        <w:ind w:right="-179"/>
        <w:jc w:val="center"/>
        <w:rPr>
          <w:rFonts w:cs="Times New Roman"/>
        </w:rPr>
      </w:pPr>
      <w:r>
        <w:rPr>
          <w:rFonts w:ascii="Arial" w:hAnsi="Arial" w:cs="Arial"/>
          <w:sz w:val="32"/>
          <w:szCs w:val="32"/>
        </w:rPr>
        <w:t>PAS – PROCEDURA ABILITATIVA SEMPLIFICATA</w:t>
      </w:r>
    </w:p>
    <w:p w:rsidR="00A35AFA" w:rsidRDefault="00A35AFA">
      <w:pPr>
        <w:ind w:right="-179"/>
        <w:jc w:val="center"/>
        <w:rPr>
          <w:rFonts w:cs="Times New Roman"/>
        </w:rPr>
      </w:pPr>
      <w:r>
        <w:rPr>
          <w:rFonts w:ascii="Arial" w:hAnsi="Arial" w:cs="Arial"/>
          <w:sz w:val="20"/>
          <w:szCs w:val="20"/>
        </w:rPr>
        <w:t xml:space="preserve">(ai sensi del DM 10/09/2010 “Linee Guida Nazionali sull'installazione delle energie rinnovabili” e dell'art. </w:t>
      </w:r>
      <w:r w:rsidR="007C1A60">
        <w:rPr>
          <w:rFonts w:ascii="Arial" w:hAnsi="Arial" w:cs="Arial"/>
          <w:sz w:val="20"/>
          <w:szCs w:val="20"/>
        </w:rPr>
        <w:t>8</w:t>
      </w:r>
      <w:r>
        <w:rPr>
          <w:rFonts w:ascii="Arial" w:hAnsi="Arial" w:cs="Arial"/>
          <w:sz w:val="20"/>
          <w:szCs w:val="20"/>
        </w:rPr>
        <w:t xml:space="preserve"> </w:t>
      </w:r>
      <w:proofErr w:type="spellStart"/>
      <w:r w:rsidR="007C1A60">
        <w:rPr>
          <w:rFonts w:ascii="Arial" w:hAnsi="Arial" w:cs="Arial"/>
          <w:sz w:val="20"/>
          <w:szCs w:val="20"/>
        </w:rPr>
        <w:t>D.lgs</w:t>
      </w:r>
      <w:proofErr w:type="spellEnd"/>
      <w:r w:rsidR="007C1A60">
        <w:rPr>
          <w:rFonts w:ascii="Arial" w:hAnsi="Arial" w:cs="Arial"/>
          <w:sz w:val="20"/>
          <w:szCs w:val="20"/>
        </w:rPr>
        <w:t xml:space="preserve"> 190/</w:t>
      </w:r>
      <w:r>
        <w:rPr>
          <w:rFonts w:ascii="Arial" w:hAnsi="Arial" w:cs="Arial"/>
          <w:sz w:val="20"/>
          <w:szCs w:val="20"/>
        </w:rPr>
        <w:t>20</w:t>
      </w:r>
      <w:r w:rsidR="007C1A60">
        <w:rPr>
          <w:rFonts w:ascii="Arial" w:hAnsi="Arial" w:cs="Arial"/>
          <w:sz w:val="20"/>
          <w:szCs w:val="20"/>
        </w:rPr>
        <w:t>24</w:t>
      </w:r>
      <w:r>
        <w:rPr>
          <w:rFonts w:ascii="Arial" w:hAnsi="Arial" w:cs="Arial"/>
          <w:sz w:val="20"/>
          <w:szCs w:val="20"/>
        </w:rPr>
        <w:t xml:space="preserve"> e </w:t>
      </w:r>
      <w:proofErr w:type="spellStart"/>
      <w:r>
        <w:rPr>
          <w:rFonts w:ascii="Arial" w:hAnsi="Arial" w:cs="Arial"/>
          <w:sz w:val="20"/>
          <w:szCs w:val="20"/>
        </w:rPr>
        <w:t>s.m.i.</w:t>
      </w:r>
      <w:proofErr w:type="spellEnd"/>
      <w:r>
        <w:rPr>
          <w:rFonts w:ascii="Arial" w:hAnsi="Arial" w:cs="Arial"/>
          <w:sz w:val="20"/>
          <w:szCs w:val="20"/>
        </w:rPr>
        <w:t>)</w:t>
      </w:r>
    </w:p>
    <w:p w:rsidR="00A35AFA" w:rsidRDefault="00A35AFA">
      <w:pPr>
        <w:ind w:right="-179"/>
        <w:jc w:val="center"/>
        <w:rPr>
          <w:rFonts w:ascii="Arial" w:hAnsi="Arial" w:cs="Arial"/>
          <w:b/>
          <w:sz w:val="18"/>
        </w:rPr>
      </w:pPr>
    </w:p>
    <w:p w:rsidR="00A35AFA" w:rsidRDefault="00A35AFA">
      <w:pPr>
        <w:ind w:right="-179"/>
        <w:jc w:val="center"/>
        <w:rPr>
          <w:rFonts w:ascii="Arial" w:hAnsi="Arial" w:cs="Arial"/>
          <w:b/>
          <w:sz w:val="18"/>
        </w:rPr>
      </w:pPr>
    </w:p>
    <w:p w:rsidR="00A35AFA" w:rsidRDefault="00A35AFA">
      <w:pPr>
        <w:ind w:right="-179"/>
        <w:rPr>
          <w:rFonts w:ascii="Arial Bold" w:hAnsi="Arial Bold" w:cs="Arial Bold"/>
          <w:color w:val="919191"/>
          <w:sz w:val="18"/>
          <w:szCs w:val="18"/>
          <w:highlight w:val="yellow"/>
        </w:rPr>
      </w:pPr>
    </w:p>
    <w:tbl>
      <w:tblPr>
        <w:tblW w:w="0" w:type="auto"/>
        <w:tblInd w:w="99" w:type="dxa"/>
        <w:tblLayout w:type="fixed"/>
        <w:tblCellMar>
          <w:left w:w="0" w:type="dxa"/>
          <w:right w:w="0" w:type="dxa"/>
        </w:tblCellMar>
        <w:tblLook w:val="0000" w:firstRow="0" w:lastRow="0" w:firstColumn="0" w:lastColumn="0" w:noHBand="0" w:noVBand="0"/>
      </w:tblPr>
      <w:tblGrid>
        <w:gridCol w:w="9643"/>
      </w:tblGrid>
      <w:tr w:rsidR="00A35AFA">
        <w:trPr>
          <w:trHeight w:val="270"/>
        </w:trPr>
        <w:tc>
          <w:tcPr>
            <w:tcW w:w="9643" w:type="dxa"/>
            <w:tcBorders>
              <w:top w:val="single" w:sz="4" w:space="0" w:color="000001"/>
              <w:left w:val="single" w:sz="4" w:space="0" w:color="000001"/>
              <w:bottom w:val="single" w:sz="4" w:space="0" w:color="000001"/>
              <w:right w:val="single" w:sz="4" w:space="0" w:color="000001"/>
            </w:tcBorders>
            <w:shd w:val="clear" w:color="auto" w:fill="D9D9D9"/>
            <w:tcMar>
              <w:left w:w="108" w:type="dxa"/>
              <w:right w:w="108" w:type="dxa"/>
            </w:tcMar>
          </w:tcPr>
          <w:p w:rsidR="00A35AFA" w:rsidRDefault="00A35AFA" w:rsidP="007C1A60">
            <w:pPr>
              <w:spacing w:before="60" w:after="60"/>
              <w:rPr>
                <w:rFonts w:cs="Times New Roman"/>
              </w:rPr>
            </w:pPr>
            <w:r>
              <w:rPr>
                <w:rFonts w:ascii="Arial" w:hAnsi="Arial" w:cs="Arial"/>
                <w:b/>
                <w:i/>
                <w:sz w:val="18"/>
                <w:szCs w:val="18"/>
              </w:rPr>
              <w:t xml:space="preserve">DATI DEL TITOLARE  </w:t>
            </w:r>
            <w:r>
              <w:rPr>
                <w:rFonts w:ascii="Arial" w:hAnsi="Arial" w:cs="Arial"/>
                <w:b/>
                <w:i/>
                <w:color w:val="808080"/>
                <w:sz w:val="18"/>
                <w:szCs w:val="18"/>
              </w:rPr>
              <w:t>(in caso di più titolari, è utilizzabile il modello “</w:t>
            </w:r>
            <w:r>
              <w:rPr>
                <w:rFonts w:ascii="Arial" w:hAnsi="Arial" w:cs="Arial"/>
                <w:b/>
                <w:i/>
                <w:smallCaps/>
                <w:color w:val="808080"/>
                <w:sz w:val="18"/>
                <w:szCs w:val="18"/>
              </w:rPr>
              <w:t>Soggetti coinvolti</w:t>
            </w:r>
            <w:r>
              <w:rPr>
                <w:rFonts w:ascii="Arial" w:hAnsi="Arial" w:cs="Arial"/>
                <w:b/>
                <w:i/>
                <w:color w:val="808080"/>
                <w:sz w:val="18"/>
                <w:szCs w:val="18"/>
              </w:rPr>
              <w:t xml:space="preserve">” </w:t>
            </w:r>
            <w:r w:rsidR="007C1A60">
              <w:rPr>
                <w:rFonts w:ascii="Arial" w:hAnsi="Arial" w:cs="Arial"/>
                <w:b/>
                <w:i/>
                <w:color w:val="808080"/>
                <w:sz w:val="18"/>
                <w:szCs w:val="18"/>
              </w:rPr>
              <w:t>Modulistica Regione E-R)</w:t>
            </w:r>
          </w:p>
        </w:tc>
      </w:tr>
    </w:tbl>
    <w:p w:rsidR="00A35AFA" w:rsidRDefault="00A35AFA">
      <w:pPr>
        <w:rPr>
          <w:rFonts w:ascii="Arial" w:hAnsi="Arial" w:cs="Arial"/>
          <w:sz w:val="6"/>
          <w:szCs w:val="6"/>
        </w:rPr>
      </w:pPr>
    </w:p>
    <w:tbl>
      <w:tblPr>
        <w:tblW w:w="0" w:type="auto"/>
        <w:tblInd w:w="107" w:type="dxa"/>
        <w:tblLayout w:type="fixed"/>
        <w:tblCellMar>
          <w:left w:w="0" w:type="dxa"/>
          <w:right w:w="0" w:type="dxa"/>
        </w:tblCellMar>
        <w:tblLook w:val="0000" w:firstRow="0" w:lastRow="0" w:firstColumn="0" w:lastColumn="0" w:noHBand="0" w:noVBand="0"/>
      </w:tblPr>
      <w:tblGrid>
        <w:gridCol w:w="9638"/>
      </w:tblGrid>
      <w:tr w:rsidR="00A35AFA">
        <w:trPr>
          <w:trHeight w:val="3828"/>
        </w:trPr>
        <w:tc>
          <w:tcPr>
            <w:tcW w:w="963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line="480" w:lineRule="auto"/>
              <w:rPr>
                <w:rFonts w:cs="Times New Roman"/>
              </w:rPr>
            </w:pPr>
            <w:r>
              <w:rPr>
                <w:rFonts w:ascii="Arial" w:hAnsi="Arial" w:cs="Arial"/>
                <w:sz w:val="18"/>
                <w:szCs w:val="18"/>
              </w:rPr>
              <w:t xml:space="preserve">Cognome </w:t>
            </w:r>
            <w:r>
              <w:rPr>
                <w:rFonts w:ascii="Arial" w:hAnsi="Arial" w:cs="Arial"/>
                <w:i/>
                <w:color w:val="808080"/>
                <w:sz w:val="18"/>
                <w:szCs w:val="18"/>
              </w:rPr>
              <w:t xml:space="preserve">______________________________________________ </w:t>
            </w:r>
            <w:r>
              <w:rPr>
                <w:rFonts w:ascii="Arial" w:hAnsi="Arial" w:cs="Arial"/>
                <w:sz w:val="18"/>
                <w:szCs w:val="18"/>
              </w:rPr>
              <w:t xml:space="preserve">Nome </w:t>
            </w:r>
            <w:r>
              <w:rPr>
                <w:rFonts w:ascii="Arial" w:hAnsi="Arial" w:cs="Arial"/>
                <w:i/>
                <w:color w:val="808080"/>
                <w:sz w:val="18"/>
                <w:szCs w:val="18"/>
              </w:rPr>
              <w:t>_________________________________</w:t>
            </w:r>
          </w:p>
          <w:p w:rsidR="00A35AFA" w:rsidRDefault="00A35AFA">
            <w:pPr>
              <w:spacing w:before="113" w:line="480" w:lineRule="auto"/>
              <w:rPr>
                <w:rFonts w:cs="Times New Roman"/>
              </w:rPr>
            </w:pPr>
            <w:r>
              <w:rPr>
                <w:rFonts w:ascii="Arial" w:hAnsi="Arial" w:cs="Arial"/>
                <w:sz w:val="18"/>
                <w:szCs w:val="18"/>
              </w:rPr>
              <w:t xml:space="preserve">codice fiscale </w:t>
            </w:r>
            <w:r>
              <w:rPr>
                <w:rFonts w:ascii="Arial" w:hAnsi="Arial" w:cs="Arial"/>
                <w:i/>
                <w:color w:val="808080"/>
                <w:sz w:val="18"/>
                <w:szCs w:val="18"/>
              </w:rPr>
              <w:t>|__|__|__|__|__|__|__|__|__|__|__|__|__|__|__|__|</w:t>
            </w:r>
          </w:p>
          <w:p w:rsidR="00A35AFA" w:rsidRDefault="00A35AFA">
            <w:pPr>
              <w:spacing w:before="113" w:line="480" w:lineRule="auto"/>
              <w:rPr>
                <w:rFonts w:cs="Times New Roman"/>
              </w:rPr>
            </w:pPr>
            <w:r>
              <w:rPr>
                <w:rFonts w:ascii="Arial" w:hAnsi="Arial" w:cs="Arial"/>
                <w:sz w:val="18"/>
                <w:szCs w:val="18"/>
              </w:rPr>
              <w:t xml:space="preserve">nato a </w:t>
            </w:r>
            <w:r>
              <w:rPr>
                <w:rFonts w:ascii="Arial" w:hAnsi="Arial" w:cs="Arial"/>
                <w:i/>
                <w:color w:val="808080"/>
                <w:sz w:val="18"/>
                <w:szCs w:val="18"/>
              </w:rPr>
              <w:t xml:space="preserve">_______________________________________________ </w:t>
            </w:r>
            <w:proofErr w:type="spellStart"/>
            <w:r>
              <w:rPr>
                <w:rFonts w:ascii="Arial" w:hAnsi="Arial" w:cs="Arial"/>
                <w:sz w:val="18"/>
                <w:szCs w:val="18"/>
              </w:rPr>
              <w:t>prov</w:t>
            </w:r>
            <w:proofErr w:type="spellEnd"/>
            <w:r>
              <w:rPr>
                <w:rFonts w:ascii="Arial" w:hAnsi="Arial" w:cs="Arial"/>
                <w:sz w:val="18"/>
                <w:szCs w:val="18"/>
              </w:rPr>
              <w:t xml:space="preserve">. </w:t>
            </w:r>
            <w:r>
              <w:rPr>
                <w:rFonts w:ascii="Arial" w:hAnsi="Arial" w:cs="Arial"/>
                <w:i/>
                <w:color w:val="808080"/>
                <w:sz w:val="18"/>
                <w:szCs w:val="18"/>
              </w:rPr>
              <w:t xml:space="preserve">|__|__| </w:t>
            </w:r>
            <w:r>
              <w:rPr>
                <w:rFonts w:ascii="Arial" w:hAnsi="Arial" w:cs="Arial"/>
                <w:sz w:val="18"/>
                <w:szCs w:val="18"/>
              </w:rPr>
              <w:t xml:space="preserve">stato </w:t>
            </w:r>
            <w:r>
              <w:rPr>
                <w:rFonts w:ascii="Arial" w:hAnsi="Arial" w:cs="Arial"/>
                <w:i/>
                <w:color w:val="808080"/>
                <w:sz w:val="18"/>
                <w:szCs w:val="18"/>
              </w:rPr>
              <w:t xml:space="preserve">__________________________ </w:t>
            </w:r>
          </w:p>
          <w:p w:rsidR="00A35AFA" w:rsidRDefault="00A35AFA">
            <w:pPr>
              <w:spacing w:before="113" w:line="480" w:lineRule="auto"/>
              <w:rPr>
                <w:rFonts w:cs="Times New Roman"/>
              </w:rPr>
            </w:pPr>
            <w:r>
              <w:rPr>
                <w:rFonts w:ascii="Arial" w:hAnsi="Arial" w:cs="Arial"/>
                <w:sz w:val="18"/>
                <w:szCs w:val="18"/>
              </w:rPr>
              <w:t xml:space="preserve">nato il  </w:t>
            </w:r>
            <w:r>
              <w:rPr>
                <w:rFonts w:ascii="Arial" w:hAnsi="Arial" w:cs="Arial"/>
                <w:i/>
                <w:color w:val="808080"/>
                <w:sz w:val="18"/>
                <w:szCs w:val="18"/>
              </w:rPr>
              <w:t>|__|__|__|__|__|__|__|__|</w:t>
            </w:r>
          </w:p>
          <w:p w:rsidR="00A35AFA" w:rsidRDefault="00A35AFA">
            <w:pPr>
              <w:spacing w:before="113" w:line="480" w:lineRule="auto"/>
              <w:rPr>
                <w:rFonts w:cs="Times New Roman"/>
              </w:rPr>
            </w:pPr>
            <w:r>
              <w:rPr>
                <w:rFonts w:ascii="Arial" w:hAnsi="Arial" w:cs="Arial"/>
                <w:sz w:val="18"/>
                <w:szCs w:val="18"/>
              </w:rPr>
              <w:t xml:space="preserve">residente in </w:t>
            </w:r>
            <w:r>
              <w:rPr>
                <w:rFonts w:ascii="Arial" w:hAnsi="Arial" w:cs="Arial"/>
                <w:i/>
                <w:color w:val="808080"/>
                <w:sz w:val="18"/>
                <w:szCs w:val="18"/>
              </w:rPr>
              <w:t xml:space="preserve">__________________________________________ </w:t>
            </w:r>
            <w:proofErr w:type="spellStart"/>
            <w:r>
              <w:rPr>
                <w:rFonts w:ascii="Arial" w:hAnsi="Arial" w:cs="Arial"/>
                <w:sz w:val="18"/>
                <w:szCs w:val="18"/>
              </w:rPr>
              <w:t>prov</w:t>
            </w:r>
            <w:proofErr w:type="spellEnd"/>
            <w:r>
              <w:rPr>
                <w:rFonts w:ascii="Arial" w:hAnsi="Arial" w:cs="Arial"/>
                <w:sz w:val="18"/>
                <w:szCs w:val="18"/>
              </w:rPr>
              <w:t xml:space="preserve">. </w:t>
            </w:r>
            <w:r>
              <w:rPr>
                <w:rFonts w:ascii="Arial" w:hAnsi="Arial" w:cs="Arial"/>
                <w:i/>
                <w:color w:val="808080"/>
                <w:sz w:val="18"/>
                <w:szCs w:val="18"/>
              </w:rPr>
              <w:t xml:space="preserve">|__|__| </w:t>
            </w:r>
            <w:r>
              <w:rPr>
                <w:rFonts w:ascii="Arial" w:hAnsi="Arial" w:cs="Arial"/>
                <w:sz w:val="18"/>
                <w:szCs w:val="18"/>
              </w:rPr>
              <w:t xml:space="preserve">stato </w:t>
            </w:r>
            <w:r>
              <w:rPr>
                <w:rFonts w:ascii="Arial" w:hAnsi="Arial" w:cs="Arial"/>
                <w:i/>
                <w:color w:val="808080"/>
                <w:sz w:val="18"/>
                <w:szCs w:val="18"/>
              </w:rPr>
              <w:t>__________________________</w:t>
            </w:r>
          </w:p>
          <w:p w:rsidR="00A35AFA" w:rsidRDefault="00A35AFA">
            <w:pPr>
              <w:spacing w:before="113" w:line="480" w:lineRule="auto"/>
              <w:rPr>
                <w:rFonts w:cs="Times New Roman"/>
              </w:rPr>
            </w:pPr>
            <w:r>
              <w:rPr>
                <w:rFonts w:ascii="Arial" w:hAnsi="Arial" w:cs="Arial"/>
                <w:sz w:val="18"/>
                <w:szCs w:val="18"/>
              </w:rPr>
              <w:t xml:space="preserve">indirizzo </w:t>
            </w:r>
            <w:r>
              <w:rPr>
                <w:rFonts w:ascii="Arial" w:hAnsi="Arial" w:cs="Arial"/>
                <w:i/>
                <w:color w:val="808080"/>
                <w:sz w:val="18"/>
                <w:szCs w:val="18"/>
              </w:rPr>
              <w:t xml:space="preserve">_____________________________________________________ </w:t>
            </w:r>
            <w:r>
              <w:rPr>
                <w:rFonts w:ascii="Arial" w:hAnsi="Arial" w:cs="Arial"/>
                <w:i/>
                <w:sz w:val="18"/>
                <w:szCs w:val="18"/>
              </w:rPr>
              <w:t xml:space="preserve">  </w:t>
            </w:r>
            <w:r>
              <w:rPr>
                <w:rFonts w:ascii="Arial" w:hAnsi="Arial" w:cs="Arial"/>
                <w:sz w:val="18"/>
                <w:szCs w:val="18"/>
              </w:rPr>
              <w:t xml:space="preserve">n.  </w:t>
            </w:r>
            <w:r>
              <w:rPr>
                <w:rFonts w:ascii="Arial" w:hAnsi="Arial" w:cs="Arial"/>
                <w:color w:val="808080"/>
                <w:sz w:val="18"/>
                <w:szCs w:val="18"/>
              </w:rPr>
              <w:t>_________</w:t>
            </w:r>
            <w:r>
              <w:rPr>
                <w:rFonts w:ascii="Arial" w:hAnsi="Arial" w:cs="Arial"/>
                <w:i/>
                <w:color w:val="808080"/>
                <w:sz w:val="18"/>
                <w:szCs w:val="18"/>
              </w:rPr>
              <w:t xml:space="preserve">    </w:t>
            </w:r>
            <w:r>
              <w:rPr>
                <w:rFonts w:ascii="Arial" w:hAnsi="Arial" w:cs="Arial"/>
                <w:sz w:val="18"/>
                <w:szCs w:val="18"/>
              </w:rPr>
              <w:t xml:space="preserve">C.A.P. </w:t>
            </w:r>
            <w:r>
              <w:rPr>
                <w:rFonts w:ascii="Arial" w:hAnsi="Arial" w:cs="Arial"/>
                <w:i/>
                <w:color w:val="808080"/>
                <w:sz w:val="18"/>
                <w:szCs w:val="18"/>
              </w:rPr>
              <w:t>|__|__|__|__|__|</w:t>
            </w:r>
          </w:p>
          <w:p w:rsidR="00A35AFA" w:rsidRDefault="00A35AFA">
            <w:pPr>
              <w:spacing w:before="113" w:line="480" w:lineRule="auto"/>
              <w:rPr>
                <w:rFonts w:cs="Times New Roman"/>
              </w:rPr>
            </w:pPr>
            <w:r>
              <w:rPr>
                <w:rFonts w:ascii="Arial" w:hAnsi="Arial" w:cs="Arial"/>
                <w:sz w:val="18"/>
                <w:szCs w:val="18"/>
              </w:rPr>
              <w:t>domicilio digitale</w:t>
            </w:r>
            <w:r w:rsidRPr="00DE340B">
              <w:rPr>
                <w:rStyle w:val="Rimandonotaapidipagina"/>
                <w:rFonts w:cs="Liberation Serif"/>
              </w:rPr>
              <w:footnoteReference w:id="1"/>
            </w:r>
            <w:r>
              <w:rPr>
                <w:rFonts w:ascii="Arial" w:hAnsi="Arial" w:cs="Arial"/>
                <w:sz w:val="18"/>
                <w:szCs w:val="18"/>
              </w:rPr>
              <w:t xml:space="preserve"> </w:t>
            </w:r>
            <w:r>
              <w:rPr>
                <w:rFonts w:ascii="Arial" w:hAnsi="Arial" w:cs="Arial"/>
                <w:i/>
                <w:color w:val="808080"/>
                <w:sz w:val="18"/>
                <w:szCs w:val="18"/>
              </w:rPr>
              <w:t>_______________________________________________________________________________</w:t>
            </w:r>
          </w:p>
          <w:p w:rsidR="00A35AFA" w:rsidRDefault="00A35AFA">
            <w:pPr>
              <w:spacing w:before="113" w:line="480" w:lineRule="auto"/>
              <w:rPr>
                <w:rFonts w:cs="Times New Roman"/>
              </w:rPr>
            </w:pPr>
            <w:r>
              <w:rPr>
                <w:rFonts w:ascii="Arial" w:hAnsi="Arial" w:cs="Arial"/>
                <w:sz w:val="18"/>
                <w:szCs w:val="18"/>
              </w:rPr>
              <w:t xml:space="preserve">posta elettronica </w:t>
            </w:r>
            <w:r>
              <w:rPr>
                <w:rFonts w:ascii="Arial" w:hAnsi="Arial" w:cs="Arial"/>
                <w:i/>
                <w:color w:val="808080"/>
                <w:sz w:val="18"/>
                <w:szCs w:val="18"/>
              </w:rPr>
              <w:t>________________________________________________________________________________</w:t>
            </w:r>
          </w:p>
          <w:p w:rsidR="00A35AFA" w:rsidRDefault="00A35AFA">
            <w:pPr>
              <w:spacing w:before="113" w:line="480" w:lineRule="auto"/>
              <w:rPr>
                <w:rFonts w:cs="Times New Roman"/>
              </w:rPr>
            </w:pPr>
            <w:r>
              <w:rPr>
                <w:rFonts w:ascii="Arial" w:hAnsi="Arial" w:cs="Arial"/>
                <w:sz w:val="18"/>
                <w:szCs w:val="18"/>
              </w:rPr>
              <w:t xml:space="preserve">Telefono fisso / cellulare </w:t>
            </w:r>
            <w:r>
              <w:rPr>
                <w:rFonts w:ascii="Arial" w:hAnsi="Arial" w:cs="Arial"/>
                <w:i/>
                <w:color w:val="808080"/>
                <w:sz w:val="18"/>
                <w:szCs w:val="18"/>
              </w:rPr>
              <w:t>__________________________________________________________________________</w:t>
            </w:r>
          </w:p>
          <w:p w:rsidR="00A35AFA" w:rsidRDefault="00A35AFA" w:rsidP="007C1A60">
            <w:pPr>
              <w:spacing w:after="280"/>
              <w:rPr>
                <w:rFonts w:cs="Times New Roman"/>
              </w:rPr>
            </w:pPr>
            <w:r>
              <w:rPr>
                <w:rFonts w:ascii="Arial" w:hAnsi="Arial" w:cs="Arial"/>
                <w:sz w:val="18"/>
                <w:szCs w:val="18"/>
              </w:rPr>
              <w:t xml:space="preserve">In possesso della qualifica di          </w:t>
            </w:r>
            <w:r>
              <w:rPr>
                <w:rFonts w:ascii="Wingdings" w:hAnsi="Wingdings" w:cs="Wingdings"/>
                <w:sz w:val="18"/>
                <w:szCs w:val="18"/>
              </w:rPr>
              <w:t></w:t>
            </w:r>
            <w:r>
              <w:rPr>
                <w:rFonts w:ascii="Wingdings" w:hAnsi="Wingdings" w:cs="Wingdings"/>
                <w:sz w:val="18"/>
                <w:szCs w:val="18"/>
              </w:rPr>
              <w:t></w:t>
            </w:r>
            <w:r>
              <w:rPr>
                <w:rFonts w:ascii="Arial" w:hAnsi="Arial" w:cs="Arial"/>
                <w:sz w:val="18"/>
                <w:szCs w:val="18"/>
              </w:rPr>
              <w:t xml:space="preserve">Imprenditore Agricolo             </w:t>
            </w:r>
            <w:r>
              <w:rPr>
                <w:rFonts w:ascii="Wingdings" w:hAnsi="Wingdings" w:cs="Wingdings"/>
                <w:sz w:val="18"/>
                <w:szCs w:val="18"/>
              </w:rPr>
              <w:t></w:t>
            </w:r>
            <w:r>
              <w:rPr>
                <w:rFonts w:ascii="Wingdings" w:hAnsi="Wingdings" w:cs="Wingdings"/>
                <w:sz w:val="18"/>
                <w:szCs w:val="18"/>
              </w:rPr>
              <w:t></w:t>
            </w:r>
            <w:r>
              <w:rPr>
                <w:rFonts w:ascii="Arial" w:hAnsi="Arial" w:cs="Arial"/>
                <w:sz w:val="18"/>
                <w:szCs w:val="18"/>
              </w:rPr>
              <w:t>Imprenditore Agricolo Professionale</w:t>
            </w:r>
          </w:p>
        </w:tc>
      </w:tr>
    </w:tbl>
    <w:p w:rsidR="00A35AFA" w:rsidRDefault="00A35AFA">
      <w:pPr>
        <w:rPr>
          <w:rFonts w:ascii="Arial" w:hAnsi="Arial" w:cs="Arial"/>
          <w:sz w:val="18"/>
          <w:szCs w:val="18"/>
        </w:rPr>
      </w:pPr>
    </w:p>
    <w:p w:rsidR="00A35AFA" w:rsidRDefault="00A35AFA">
      <w:pPr>
        <w:spacing w:line="225" w:lineRule="exact"/>
        <w:rPr>
          <w:rFonts w:ascii="Arial" w:hAnsi="Arial" w:cs="Arial"/>
          <w:sz w:val="18"/>
        </w:rPr>
      </w:pPr>
    </w:p>
    <w:tbl>
      <w:tblPr>
        <w:tblW w:w="0" w:type="auto"/>
        <w:tblInd w:w="1" w:type="dxa"/>
        <w:tblLayout w:type="fixed"/>
        <w:tblCellMar>
          <w:left w:w="0" w:type="dxa"/>
          <w:right w:w="0" w:type="dxa"/>
        </w:tblCellMar>
        <w:tblLook w:val="0000" w:firstRow="0" w:lastRow="0" w:firstColumn="0" w:lastColumn="0" w:noHBand="0" w:noVBand="0"/>
      </w:tblPr>
      <w:tblGrid>
        <w:gridCol w:w="1508"/>
        <w:gridCol w:w="4275"/>
        <w:gridCol w:w="622"/>
        <w:gridCol w:w="623"/>
        <w:gridCol w:w="2610"/>
      </w:tblGrid>
      <w:tr w:rsidR="00A35AFA">
        <w:trPr>
          <w:trHeight w:val="302"/>
        </w:trPr>
        <w:tc>
          <w:tcPr>
            <w:tcW w:w="5783" w:type="dxa"/>
            <w:gridSpan w:val="2"/>
            <w:tcBorders>
              <w:top w:val="single" w:sz="4" w:space="0" w:color="000000"/>
              <w:left w:val="single" w:sz="4" w:space="0" w:color="000000"/>
              <w:bottom w:val="single" w:sz="4" w:space="0" w:color="000000"/>
              <w:right w:val="nil"/>
            </w:tcBorders>
            <w:shd w:val="clear" w:color="auto" w:fill="E6E6E6"/>
            <w:tcMar>
              <w:left w:w="10" w:type="dxa"/>
            </w:tcMar>
            <w:vAlign w:val="bottom"/>
          </w:tcPr>
          <w:p w:rsidR="00A35AFA" w:rsidRDefault="00A35AFA">
            <w:pPr>
              <w:ind w:left="20"/>
              <w:rPr>
                <w:rFonts w:cs="Times New Roman"/>
              </w:rPr>
            </w:pPr>
            <w:r>
              <w:rPr>
                <w:rFonts w:ascii="Arial" w:hAnsi="Arial" w:cs="Arial"/>
                <w:b/>
                <w:i/>
                <w:sz w:val="18"/>
              </w:rPr>
              <w:t xml:space="preserve">DATI DELLA DITTA O SOCIETA’ </w:t>
            </w:r>
            <w:r>
              <w:rPr>
                <w:rFonts w:ascii="Arial" w:hAnsi="Arial" w:cs="Arial"/>
                <w:b/>
                <w:i/>
                <w:color w:val="808080"/>
                <w:sz w:val="18"/>
              </w:rPr>
              <w:t>(eventuale)</w:t>
            </w:r>
          </w:p>
        </w:tc>
        <w:tc>
          <w:tcPr>
            <w:tcW w:w="622" w:type="dxa"/>
            <w:tcBorders>
              <w:top w:val="single" w:sz="4" w:space="0" w:color="000000"/>
              <w:left w:val="nil"/>
              <w:bottom w:val="single" w:sz="4" w:space="0" w:color="000000"/>
              <w:right w:val="nil"/>
            </w:tcBorders>
            <w:shd w:val="clear" w:color="auto" w:fill="E6E6E6"/>
            <w:tcMar>
              <w:left w:w="10" w:type="dxa"/>
            </w:tcMar>
            <w:vAlign w:val="bottom"/>
          </w:tcPr>
          <w:p w:rsidR="00A35AFA" w:rsidRDefault="00A35AFA">
            <w:pPr>
              <w:rPr>
                <w:rFonts w:ascii="Times New Roman" w:hAnsi="Times New Roman" w:cs="Times New Roman"/>
              </w:rPr>
            </w:pPr>
          </w:p>
        </w:tc>
        <w:tc>
          <w:tcPr>
            <w:tcW w:w="3233" w:type="dxa"/>
            <w:gridSpan w:val="2"/>
            <w:tcBorders>
              <w:top w:val="single" w:sz="4" w:space="0" w:color="000000"/>
              <w:left w:val="nil"/>
              <w:bottom w:val="single" w:sz="4" w:space="0" w:color="000000"/>
              <w:right w:val="single" w:sz="4" w:space="0" w:color="000000"/>
            </w:tcBorders>
            <w:shd w:val="clear" w:color="auto" w:fill="E6E6E6"/>
            <w:tcMar>
              <w:left w:w="10" w:type="dxa"/>
            </w:tcMar>
            <w:vAlign w:val="bottom"/>
          </w:tcPr>
          <w:p w:rsidR="00A35AFA" w:rsidRDefault="00A35AFA">
            <w:pPr>
              <w:rPr>
                <w:rFonts w:ascii="Times New Roman" w:hAnsi="Times New Roman" w:cs="Times New Roman"/>
              </w:rPr>
            </w:pPr>
          </w:p>
        </w:tc>
      </w:tr>
      <w:tr w:rsidR="00A35AFA">
        <w:trPr>
          <w:trHeight w:val="374"/>
        </w:trPr>
        <w:tc>
          <w:tcPr>
            <w:tcW w:w="1508" w:type="dxa"/>
            <w:tcBorders>
              <w:top w:val="single" w:sz="4" w:space="0" w:color="000000"/>
              <w:left w:val="single" w:sz="4" w:space="0" w:color="000000"/>
              <w:bottom w:val="nil"/>
              <w:right w:val="nil"/>
            </w:tcBorders>
            <w:tcMar>
              <w:left w:w="10" w:type="dxa"/>
            </w:tcMar>
            <w:vAlign w:val="bottom"/>
          </w:tcPr>
          <w:p w:rsidR="00A35AFA" w:rsidRDefault="00A35AFA">
            <w:pPr>
              <w:ind w:left="60"/>
              <w:rPr>
                <w:rFonts w:cs="Times New Roman"/>
              </w:rPr>
            </w:pPr>
            <w:r>
              <w:rPr>
                <w:rFonts w:ascii="Arial" w:hAnsi="Arial" w:cs="Arial"/>
                <w:sz w:val="18"/>
              </w:rPr>
              <w:t>in qualità di</w:t>
            </w:r>
          </w:p>
        </w:tc>
        <w:tc>
          <w:tcPr>
            <w:tcW w:w="8130" w:type="dxa"/>
            <w:gridSpan w:val="4"/>
            <w:tcBorders>
              <w:top w:val="single" w:sz="4" w:space="0" w:color="000000"/>
              <w:left w:val="nil"/>
              <w:bottom w:val="nil"/>
              <w:right w:val="single" w:sz="4" w:space="0" w:color="000000"/>
            </w:tcBorders>
            <w:tcMar>
              <w:left w:w="10" w:type="dxa"/>
            </w:tcMar>
            <w:vAlign w:val="bottom"/>
          </w:tcPr>
          <w:p w:rsidR="00A35AFA" w:rsidRDefault="00A35AFA">
            <w:pPr>
              <w:ind w:left="100"/>
              <w:rPr>
                <w:rFonts w:cs="Times New Roman"/>
              </w:rPr>
            </w:pPr>
            <w:r>
              <w:rPr>
                <w:rFonts w:ascii="Arial" w:hAnsi="Arial" w:cs="Arial"/>
                <w:i/>
                <w:color w:val="808080"/>
                <w:sz w:val="18"/>
              </w:rPr>
              <w:t>________________________________________________________________________</w:t>
            </w:r>
          </w:p>
        </w:tc>
      </w:tr>
      <w:tr w:rsidR="00A35AFA">
        <w:trPr>
          <w:trHeight w:val="533"/>
        </w:trPr>
        <w:tc>
          <w:tcPr>
            <w:tcW w:w="9638" w:type="dxa"/>
            <w:gridSpan w:val="5"/>
            <w:tcBorders>
              <w:top w:val="nil"/>
              <w:left w:val="single" w:sz="4" w:space="0" w:color="000000"/>
              <w:bottom w:val="nil"/>
              <w:right w:val="single" w:sz="4" w:space="0" w:color="000000"/>
            </w:tcBorders>
            <w:tcMar>
              <w:left w:w="10" w:type="dxa"/>
            </w:tcMar>
            <w:vAlign w:val="bottom"/>
          </w:tcPr>
          <w:p w:rsidR="00A35AFA" w:rsidRDefault="00A35AFA">
            <w:pPr>
              <w:ind w:left="60"/>
              <w:rPr>
                <w:rFonts w:cs="Times New Roman"/>
              </w:rPr>
            </w:pPr>
            <w:r>
              <w:rPr>
                <w:rFonts w:ascii="Arial" w:hAnsi="Arial" w:cs="Arial"/>
                <w:sz w:val="18"/>
              </w:rPr>
              <w:t xml:space="preserve">della ditta / società  </w:t>
            </w:r>
            <w:r>
              <w:rPr>
                <w:rFonts w:ascii="Arial" w:hAnsi="Arial" w:cs="Arial"/>
                <w:i/>
                <w:color w:val="808080"/>
                <w:sz w:val="18"/>
              </w:rPr>
              <w:t>________________________________________________________________________</w:t>
            </w:r>
          </w:p>
        </w:tc>
      </w:tr>
      <w:tr w:rsidR="00A35AFA">
        <w:trPr>
          <w:trHeight w:val="403"/>
        </w:trPr>
        <w:tc>
          <w:tcPr>
            <w:tcW w:w="1508" w:type="dxa"/>
            <w:tcBorders>
              <w:top w:val="nil"/>
              <w:left w:val="single" w:sz="4" w:space="0" w:color="000000"/>
              <w:bottom w:val="nil"/>
              <w:right w:val="nil"/>
            </w:tcBorders>
            <w:tcMar>
              <w:left w:w="10" w:type="dxa"/>
            </w:tcMar>
            <w:vAlign w:val="bottom"/>
          </w:tcPr>
          <w:p w:rsidR="00A35AFA" w:rsidRDefault="00A35AFA">
            <w:pPr>
              <w:ind w:left="60"/>
              <w:rPr>
                <w:rFonts w:cs="Times New Roman"/>
              </w:rPr>
            </w:pPr>
            <w:r>
              <w:rPr>
                <w:rFonts w:ascii="Arial" w:hAnsi="Arial" w:cs="Arial"/>
                <w:sz w:val="18"/>
              </w:rPr>
              <w:t>codice fiscale /</w:t>
            </w:r>
          </w:p>
        </w:tc>
        <w:tc>
          <w:tcPr>
            <w:tcW w:w="8130" w:type="dxa"/>
            <w:gridSpan w:val="4"/>
            <w:vMerge w:val="restart"/>
            <w:tcBorders>
              <w:top w:val="nil"/>
              <w:left w:val="nil"/>
              <w:bottom w:val="nil"/>
              <w:right w:val="single" w:sz="4" w:space="0" w:color="000000"/>
            </w:tcBorders>
            <w:tcMar>
              <w:left w:w="10" w:type="dxa"/>
            </w:tcMar>
            <w:vAlign w:val="bottom"/>
          </w:tcPr>
          <w:p w:rsidR="00A35AFA" w:rsidRDefault="00A35AFA">
            <w:pPr>
              <w:ind w:left="100"/>
              <w:rPr>
                <w:rFonts w:cs="Times New Roman"/>
              </w:rPr>
            </w:pPr>
            <w:r>
              <w:rPr>
                <w:rFonts w:ascii="Arial" w:hAnsi="Arial" w:cs="Arial"/>
                <w:i/>
                <w:color w:val="808080"/>
                <w:sz w:val="18"/>
              </w:rPr>
              <w:t>|__|__|__|__|__|__|__|__|__|__|__|__|__|__|__|__|</w:t>
            </w:r>
          </w:p>
        </w:tc>
      </w:tr>
      <w:tr w:rsidR="00A35AFA">
        <w:trPr>
          <w:trHeight w:val="276"/>
        </w:trPr>
        <w:tc>
          <w:tcPr>
            <w:tcW w:w="1508" w:type="dxa"/>
            <w:vMerge w:val="restart"/>
            <w:tcBorders>
              <w:top w:val="nil"/>
              <w:left w:val="single" w:sz="4" w:space="0" w:color="000000"/>
              <w:bottom w:val="nil"/>
              <w:right w:val="nil"/>
            </w:tcBorders>
            <w:tcMar>
              <w:left w:w="10" w:type="dxa"/>
            </w:tcMar>
            <w:vAlign w:val="bottom"/>
          </w:tcPr>
          <w:p w:rsidR="00A35AFA" w:rsidRDefault="00A35AFA">
            <w:pPr>
              <w:ind w:left="60"/>
              <w:rPr>
                <w:rFonts w:cs="Times New Roman"/>
              </w:rPr>
            </w:pPr>
            <w:r>
              <w:rPr>
                <w:rFonts w:ascii="Arial" w:hAnsi="Arial" w:cs="Arial"/>
                <w:sz w:val="18"/>
              </w:rPr>
              <w:t>p. IVA</w:t>
            </w:r>
          </w:p>
        </w:tc>
        <w:tc>
          <w:tcPr>
            <w:tcW w:w="8130" w:type="dxa"/>
            <w:gridSpan w:val="4"/>
            <w:vMerge/>
            <w:tcBorders>
              <w:top w:val="nil"/>
              <w:left w:val="nil"/>
              <w:bottom w:val="nil"/>
              <w:right w:val="single" w:sz="4" w:space="0" w:color="000000"/>
            </w:tcBorders>
            <w:tcMar>
              <w:left w:w="10" w:type="dxa"/>
            </w:tcMar>
            <w:vAlign w:val="bottom"/>
          </w:tcPr>
          <w:p w:rsidR="00A35AFA" w:rsidRDefault="00A35AFA">
            <w:pPr>
              <w:rPr>
                <w:rFonts w:cs="Times New Roman"/>
              </w:rPr>
            </w:pPr>
          </w:p>
        </w:tc>
      </w:tr>
      <w:tr w:rsidR="00A35AFA">
        <w:trPr>
          <w:trHeight w:val="106"/>
        </w:trPr>
        <w:tc>
          <w:tcPr>
            <w:tcW w:w="1508" w:type="dxa"/>
            <w:vMerge/>
            <w:tcBorders>
              <w:top w:val="nil"/>
              <w:left w:val="single" w:sz="4" w:space="0" w:color="000000"/>
              <w:bottom w:val="nil"/>
              <w:right w:val="nil"/>
            </w:tcBorders>
            <w:tcMar>
              <w:left w:w="10" w:type="dxa"/>
            </w:tcMar>
            <w:vAlign w:val="bottom"/>
          </w:tcPr>
          <w:p w:rsidR="00A35AFA" w:rsidRDefault="00A35AFA">
            <w:pPr>
              <w:rPr>
                <w:rFonts w:cs="Times New Roman"/>
              </w:rPr>
            </w:pPr>
          </w:p>
        </w:tc>
        <w:tc>
          <w:tcPr>
            <w:tcW w:w="8130" w:type="dxa"/>
            <w:gridSpan w:val="4"/>
            <w:tcBorders>
              <w:top w:val="nil"/>
              <w:left w:val="nil"/>
              <w:bottom w:val="nil"/>
              <w:right w:val="single" w:sz="4" w:space="0" w:color="000000"/>
            </w:tcBorders>
            <w:tcMar>
              <w:left w:w="10" w:type="dxa"/>
            </w:tcMar>
            <w:vAlign w:val="bottom"/>
          </w:tcPr>
          <w:p w:rsidR="00A35AFA" w:rsidRDefault="00A35AFA">
            <w:pPr>
              <w:rPr>
                <w:rFonts w:ascii="Times New Roman" w:hAnsi="Times New Roman" w:cs="Times New Roman"/>
                <w:sz w:val="9"/>
              </w:rPr>
            </w:pPr>
          </w:p>
        </w:tc>
      </w:tr>
      <w:tr w:rsidR="00A35AFA">
        <w:trPr>
          <w:trHeight w:val="525"/>
        </w:trPr>
        <w:tc>
          <w:tcPr>
            <w:tcW w:w="1508" w:type="dxa"/>
            <w:tcBorders>
              <w:top w:val="nil"/>
              <w:left w:val="single" w:sz="4" w:space="0" w:color="000000"/>
              <w:bottom w:val="nil"/>
              <w:right w:val="nil"/>
            </w:tcBorders>
            <w:tcMar>
              <w:left w:w="10" w:type="dxa"/>
            </w:tcMar>
            <w:vAlign w:val="bottom"/>
          </w:tcPr>
          <w:p w:rsidR="00A35AFA" w:rsidRDefault="00A35AFA">
            <w:pPr>
              <w:ind w:left="60"/>
              <w:rPr>
                <w:rFonts w:cs="Times New Roman"/>
              </w:rPr>
            </w:pPr>
            <w:r>
              <w:rPr>
                <w:rFonts w:ascii="Arial" w:hAnsi="Arial" w:cs="Arial"/>
                <w:sz w:val="18"/>
              </w:rPr>
              <w:t>Iscritta alla</w:t>
            </w:r>
          </w:p>
          <w:p w:rsidR="00A35AFA" w:rsidRDefault="00A35AFA">
            <w:pPr>
              <w:ind w:left="60"/>
              <w:rPr>
                <w:rFonts w:cs="Times New Roman"/>
              </w:rPr>
            </w:pPr>
            <w:r>
              <w:rPr>
                <w:rFonts w:ascii="Arial" w:hAnsi="Arial" w:cs="Arial"/>
                <w:sz w:val="18"/>
              </w:rPr>
              <w:t>C.C.I.A.A. di</w:t>
            </w:r>
          </w:p>
        </w:tc>
        <w:tc>
          <w:tcPr>
            <w:tcW w:w="4275" w:type="dxa"/>
            <w:tcBorders>
              <w:top w:val="nil"/>
              <w:left w:val="nil"/>
              <w:bottom w:val="nil"/>
              <w:right w:val="nil"/>
            </w:tcBorders>
            <w:tcMar>
              <w:left w:w="10" w:type="dxa"/>
            </w:tcMar>
            <w:vAlign w:val="bottom"/>
          </w:tcPr>
          <w:p w:rsidR="00A35AFA" w:rsidRDefault="00A35AFA">
            <w:pPr>
              <w:ind w:left="100"/>
              <w:rPr>
                <w:rFonts w:cs="Times New Roman"/>
              </w:rPr>
            </w:pPr>
            <w:r>
              <w:rPr>
                <w:rFonts w:ascii="Arial" w:hAnsi="Arial" w:cs="Arial"/>
                <w:i/>
                <w:color w:val="808080"/>
                <w:sz w:val="18"/>
              </w:rPr>
              <w:t>_______________________________________</w:t>
            </w:r>
          </w:p>
        </w:tc>
        <w:tc>
          <w:tcPr>
            <w:tcW w:w="622" w:type="dxa"/>
            <w:tcBorders>
              <w:top w:val="nil"/>
              <w:left w:val="nil"/>
              <w:bottom w:val="nil"/>
              <w:right w:val="nil"/>
            </w:tcBorders>
            <w:tcMar>
              <w:left w:w="10" w:type="dxa"/>
            </w:tcMar>
            <w:vAlign w:val="bottom"/>
          </w:tcPr>
          <w:p w:rsidR="00A35AFA" w:rsidRDefault="00A35AFA">
            <w:pPr>
              <w:ind w:left="120"/>
              <w:rPr>
                <w:rFonts w:cs="Times New Roman"/>
              </w:rPr>
            </w:pPr>
            <w:proofErr w:type="spellStart"/>
            <w:r>
              <w:rPr>
                <w:rFonts w:ascii="Arial" w:hAnsi="Arial" w:cs="Arial"/>
                <w:sz w:val="18"/>
              </w:rPr>
              <w:t>prov</w:t>
            </w:r>
            <w:proofErr w:type="spellEnd"/>
            <w:r>
              <w:rPr>
                <w:rFonts w:ascii="Arial" w:hAnsi="Arial" w:cs="Arial"/>
                <w:sz w:val="18"/>
              </w:rPr>
              <w:t>.</w:t>
            </w:r>
          </w:p>
        </w:tc>
        <w:tc>
          <w:tcPr>
            <w:tcW w:w="623" w:type="dxa"/>
            <w:tcBorders>
              <w:top w:val="nil"/>
              <w:left w:val="nil"/>
              <w:bottom w:val="nil"/>
              <w:right w:val="nil"/>
            </w:tcBorders>
            <w:tcMar>
              <w:left w:w="10" w:type="dxa"/>
            </w:tcMar>
            <w:vAlign w:val="bottom"/>
          </w:tcPr>
          <w:p w:rsidR="00A35AFA" w:rsidRDefault="00A35AFA">
            <w:pPr>
              <w:jc w:val="right"/>
              <w:rPr>
                <w:rFonts w:cs="Times New Roman"/>
              </w:rPr>
            </w:pPr>
            <w:r>
              <w:rPr>
                <w:rFonts w:ascii="Arial" w:hAnsi="Arial" w:cs="Arial"/>
                <w:i/>
                <w:color w:val="808080"/>
                <w:sz w:val="18"/>
              </w:rPr>
              <w:t>_____</w:t>
            </w:r>
          </w:p>
        </w:tc>
        <w:tc>
          <w:tcPr>
            <w:tcW w:w="2610" w:type="dxa"/>
            <w:tcBorders>
              <w:top w:val="nil"/>
              <w:left w:val="nil"/>
              <w:bottom w:val="nil"/>
              <w:right w:val="single" w:sz="4" w:space="0" w:color="000000"/>
            </w:tcBorders>
            <w:tcMar>
              <w:left w:w="10" w:type="dxa"/>
            </w:tcMar>
            <w:vAlign w:val="bottom"/>
          </w:tcPr>
          <w:p w:rsidR="00A35AFA" w:rsidRDefault="00A35AFA">
            <w:pPr>
              <w:ind w:left="113"/>
              <w:rPr>
                <w:rFonts w:cs="Times New Roman"/>
              </w:rPr>
            </w:pPr>
            <w:r>
              <w:rPr>
                <w:rFonts w:ascii="Arial" w:hAnsi="Arial" w:cs="Arial"/>
                <w:sz w:val="18"/>
              </w:rPr>
              <w:t xml:space="preserve">n.  </w:t>
            </w:r>
            <w:r>
              <w:rPr>
                <w:rFonts w:ascii="Arial" w:hAnsi="Arial" w:cs="Arial"/>
                <w:i/>
                <w:color w:val="808080"/>
                <w:sz w:val="18"/>
              </w:rPr>
              <w:t>_____________________</w:t>
            </w:r>
          </w:p>
        </w:tc>
      </w:tr>
      <w:tr w:rsidR="00A35AFA">
        <w:trPr>
          <w:trHeight w:val="338"/>
        </w:trPr>
        <w:tc>
          <w:tcPr>
            <w:tcW w:w="1508" w:type="dxa"/>
            <w:tcBorders>
              <w:top w:val="nil"/>
              <w:left w:val="single" w:sz="4" w:space="0" w:color="000000"/>
              <w:bottom w:val="nil"/>
              <w:right w:val="nil"/>
            </w:tcBorders>
            <w:tcMar>
              <w:left w:w="10" w:type="dxa"/>
            </w:tcMar>
            <w:vAlign w:val="bottom"/>
          </w:tcPr>
          <w:p w:rsidR="00A35AFA" w:rsidRDefault="00A35AFA">
            <w:pPr>
              <w:ind w:left="60"/>
              <w:rPr>
                <w:rFonts w:ascii="Arial" w:hAnsi="Arial" w:cs="Arial"/>
                <w:sz w:val="18"/>
              </w:rPr>
            </w:pPr>
          </w:p>
          <w:p w:rsidR="00A35AFA" w:rsidRDefault="00A35AFA">
            <w:pPr>
              <w:ind w:left="60"/>
              <w:rPr>
                <w:rFonts w:cs="Times New Roman"/>
              </w:rPr>
            </w:pPr>
            <w:r>
              <w:rPr>
                <w:rFonts w:ascii="Arial" w:hAnsi="Arial" w:cs="Arial"/>
                <w:sz w:val="18"/>
              </w:rPr>
              <w:t>con sede in</w:t>
            </w:r>
          </w:p>
        </w:tc>
        <w:tc>
          <w:tcPr>
            <w:tcW w:w="4275" w:type="dxa"/>
            <w:tcBorders>
              <w:top w:val="nil"/>
              <w:left w:val="nil"/>
              <w:bottom w:val="nil"/>
              <w:right w:val="nil"/>
            </w:tcBorders>
            <w:tcMar>
              <w:left w:w="10" w:type="dxa"/>
            </w:tcMar>
            <w:vAlign w:val="bottom"/>
          </w:tcPr>
          <w:p w:rsidR="00A35AFA" w:rsidRDefault="00A35AFA">
            <w:pPr>
              <w:ind w:left="100"/>
              <w:rPr>
                <w:rFonts w:cs="Times New Roman"/>
              </w:rPr>
            </w:pPr>
            <w:r>
              <w:rPr>
                <w:rFonts w:ascii="Arial" w:hAnsi="Arial" w:cs="Arial"/>
                <w:i/>
                <w:color w:val="808080"/>
                <w:sz w:val="18"/>
              </w:rPr>
              <w:t>_______________________________________</w:t>
            </w:r>
          </w:p>
        </w:tc>
        <w:tc>
          <w:tcPr>
            <w:tcW w:w="622" w:type="dxa"/>
            <w:tcBorders>
              <w:top w:val="nil"/>
              <w:left w:val="nil"/>
              <w:bottom w:val="nil"/>
              <w:right w:val="nil"/>
            </w:tcBorders>
            <w:tcMar>
              <w:left w:w="10" w:type="dxa"/>
            </w:tcMar>
            <w:vAlign w:val="bottom"/>
          </w:tcPr>
          <w:p w:rsidR="00A35AFA" w:rsidRDefault="00A35AFA">
            <w:pPr>
              <w:ind w:left="120"/>
              <w:rPr>
                <w:rFonts w:cs="Times New Roman"/>
              </w:rPr>
            </w:pPr>
            <w:proofErr w:type="spellStart"/>
            <w:r>
              <w:rPr>
                <w:rFonts w:ascii="Arial" w:hAnsi="Arial" w:cs="Arial"/>
                <w:sz w:val="18"/>
              </w:rPr>
              <w:t>prov</w:t>
            </w:r>
            <w:proofErr w:type="spellEnd"/>
            <w:r>
              <w:rPr>
                <w:rFonts w:ascii="Arial" w:hAnsi="Arial" w:cs="Arial"/>
                <w:sz w:val="18"/>
              </w:rPr>
              <w:t>.</w:t>
            </w:r>
          </w:p>
        </w:tc>
        <w:tc>
          <w:tcPr>
            <w:tcW w:w="623" w:type="dxa"/>
            <w:tcBorders>
              <w:top w:val="nil"/>
              <w:left w:val="nil"/>
              <w:bottom w:val="nil"/>
              <w:right w:val="nil"/>
            </w:tcBorders>
            <w:tcMar>
              <w:left w:w="10" w:type="dxa"/>
            </w:tcMar>
            <w:vAlign w:val="bottom"/>
          </w:tcPr>
          <w:p w:rsidR="00A35AFA" w:rsidRDefault="00A35AFA">
            <w:pPr>
              <w:jc w:val="right"/>
              <w:rPr>
                <w:rFonts w:cs="Times New Roman"/>
              </w:rPr>
            </w:pPr>
            <w:r>
              <w:rPr>
                <w:rFonts w:ascii="Arial" w:hAnsi="Arial" w:cs="Arial"/>
                <w:i/>
                <w:color w:val="808080"/>
                <w:sz w:val="18"/>
              </w:rPr>
              <w:t>_____</w:t>
            </w:r>
          </w:p>
        </w:tc>
        <w:tc>
          <w:tcPr>
            <w:tcW w:w="2610" w:type="dxa"/>
            <w:tcBorders>
              <w:top w:val="nil"/>
              <w:left w:val="nil"/>
              <w:bottom w:val="nil"/>
              <w:right w:val="single" w:sz="4" w:space="0" w:color="000000"/>
            </w:tcBorders>
            <w:tcMar>
              <w:left w:w="10" w:type="dxa"/>
            </w:tcMar>
            <w:vAlign w:val="bottom"/>
          </w:tcPr>
          <w:p w:rsidR="00A35AFA" w:rsidRDefault="00A35AFA">
            <w:pPr>
              <w:ind w:left="113"/>
              <w:rPr>
                <w:rFonts w:cs="Times New Roman"/>
              </w:rPr>
            </w:pPr>
            <w:r>
              <w:rPr>
                <w:rFonts w:ascii="Arial" w:hAnsi="Arial" w:cs="Arial"/>
                <w:sz w:val="18"/>
              </w:rPr>
              <w:t xml:space="preserve">C.A.P. </w:t>
            </w:r>
            <w:r>
              <w:rPr>
                <w:rFonts w:ascii="Arial" w:hAnsi="Arial" w:cs="Arial"/>
                <w:i/>
                <w:color w:val="808080"/>
                <w:sz w:val="18"/>
              </w:rPr>
              <w:t>_______________</w:t>
            </w:r>
          </w:p>
        </w:tc>
      </w:tr>
      <w:tr w:rsidR="00A35AFA">
        <w:trPr>
          <w:trHeight w:val="199"/>
        </w:trPr>
        <w:tc>
          <w:tcPr>
            <w:tcW w:w="1508" w:type="dxa"/>
            <w:tcBorders>
              <w:top w:val="nil"/>
              <w:left w:val="single" w:sz="4" w:space="0" w:color="000000"/>
              <w:bottom w:val="nil"/>
              <w:right w:val="nil"/>
            </w:tcBorders>
            <w:tcMar>
              <w:left w:w="10" w:type="dxa"/>
            </w:tcMar>
            <w:vAlign w:val="bottom"/>
          </w:tcPr>
          <w:p w:rsidR="00A35AFA" w:rsidRDefault="00A35AFA">
            <w:pPr>
              <w:ind w:left="60"/>
              <w:rPr>
                <w:rFonts w:ascii="Arial" w:hAnsi="Arial" w:cs="Arial"/>
                <w:sz w:val="18"/>
              </w:rPr>
            </w:pPr>
          </w:p>
          <w:p w:rsidR="00A35AFA" w:rsidRDefault="00A35AFA">
            <w:pPr>
              <w:ind w:left="57"/>
              <w:rPr>
                <w:rFonts w:cs="Times New Roman"/>
              </w:rPr>
            </w:pPr>
            <w:r>
              <w:rPr>
                <w:rFonts w:ascii="Arial" w:hAnsi="Arial" w:cs="Arial"/>
                <w:sz w:val="18"/>
              </w:rPr>
              <w:t xml:space="preserve">Indirizzo </w:t>
            </w:r>
          </w:p>
        </w:tc>
        <w:tc>
          <w:tcPr>
            <w:tcW w:w="5520" w:type="dxa"/>
            <w:gridSpan w:val="3"/>
            <w:tcBorders>
              <w:top w:val="nil"/>
              <w:left w:val="nil"/>
              <w:bottom w:val="nil"/>
              <w:right w:val="nil"/>
            </w:tcBorders>
            <w:tcMar>
              <w:left w:w="10" w:type="dxa"/>
            </w:tcMar>
            <w:vAlign w:val="bottom"/>
          </w:tcPr>
          <w:p w:rsidR="00A35AFA" w:rsidRDefault="00A35AFA">
            <w:pPr>
              <w:ind w:left="113"/>
              <w:rPr>
                <w:rFonts w:cs="Times New Roman"/>
              </w:rPr>
            </w:pPr>
            <w:r>
              <w:rPr>
                <w:rFonts w:ascii="Arial" w:hAnsi="Arial" w:cs="Arial"/>
                <w:i/>
                <w:color w:val="808080"/>
                <w:sz w:val="18"/>
              </w:rPr>
              <w:t>__________________________________________________</w:t>
            </w:r>
          </w:p>
        </w:tc>
        <w:tc>
          <w:tcPr>
            <w:tcW w:w="2610" w:type="dxa"/>
            <w:tcBorders>
              <w:top w:val="nil"/>
              <w:left w:val="nil"/>
              <w:bottom w:val="nil"/>
              <w:right w:val="single" w:sz="4" w:space="0" w:color="000000"/>
            </w:tcBorders>
            <w:tcMar>
              <w:left w:w="10" w:type="dxa"/>
            </w:tcMar>
            <w:vAlign w:val="bottom"/>
          </w:tcPr>
          <w:p w:rsidR="00A35AFA" w:rsidRDefault="00A35AFA">
            <w:pPr>
              <w:ind w:left="113"/>
              <w:rPr>
                <w:rFonts w:cs="Times New Roman"/>
              </w:rPr>
            </w:pPr>
            <w:r>
              <w:rPr>
                <w:rFonts w:ascii="Arial" w:hAnsi="Arial" w:cs="Arial"/>
                <w:color w:val="000000"/>
                <w:sz w:val="18"/>
              </w:rPr>
              <w:t xml:space="preserve">n. </w:t>
            </w:r>
            <w:r>
              <w:rPr>
                <w:rFonts w:ascii="Arial" w:hAnsi="Arial" w:cs="Arial"/>
                <w:i/>
                <w:color w:val="808080"/>
                <w:sz w:val="18"/>
              </w:rPr>
              <w:t xml:space="preserve"> _____________</w:t>
            </w:r>
          </w:p>
        </w:tc>
      </w:tr>
      <w:tr w:rsidR="00A35AFA">
        <w:trPr>
          <w:trHeight w:val="199"/>
        </w:trPr>
        <w:tc>
          <w:tcPr>
            <w:tcW w:w="1508" w:type="dxa"/>
            <w:tcBorders>
              <w:top w:val="nil"/>
              <w:left w:val="single" w:sz="4" w:space="0" w:color="000000"/>
              <w:bottom w:val="nil"/>
              <w:right w:val="nil"/>
            </w:tcBorders>
            <w:tcMar>
              <w:left w:w="10" w:type="dxa"/>
            </w:tcMar>
            <w:vAlign w:val="bottom"/>
          </w:tcPr>
          <w:p w:rsidR="00A35AFA" w:rsidRDefault="00A35AFA">
            <w:pPr>
              <w:ind w:left="60"/>
              <w:rPr>
                <w:rFonts w:ascii="Arial" w:hAnsi="Arial" w:cs="Arial"/>
                <w:sz w:val="18"/>
              </w:rPr>
            </w:pPr>
          </w:p>
          <w:p w:rsidR="00A35AFA" w:rsidRDefault="00A35AFA">
            <w:pPr>
              <w:ind w:left="60"/>
              <w:rPr>
                <w:rFonts w:cs="Times New Roman"/>
              </w:rPr>
            </w:pPr>
            <w:r>
              <w:rPr>
                <w:rFonts w:ascii="Arial" w:hAnsi="Arial" w:cs="Arial"/>
                <w:sz w:val="18"/>
              </w:rPr>
              <w:t>PEC</w:t>
            </w:r>
          </w:p>
        </w:tc>
        <w:tc>
          <w:tcPr>
            <w:tcW w:w="8130" w:type="dxa"/>
            <w:gridSpan w:val="4"/>
            <w:tcBorders>
              <w:top w:val="nil"/>
              <w:left w:val="nil"/>
              <w:bottom w:val="nil"/>
              <w:right w:val="single" w:sz="4" w:space="0" w:color="000000"/>
            </w:tcBorders>
            <w:tcMar>
              <w:left w:w="10" w:type="dxa"/>
            </w:tcMar>
            <w:vAlign w:val="bottom"/>
          </w:tcPr>
          <w:p w:rsidR="00A35AFA" w:rsidRDefault="00A35AFA">
            <w:pPr>
              <w:ind w:left="113"/>
              <w:rPr>
                <w:rFonts w:cs="Times New Roman"/>
              </w:rPr>
            </w:pPr>
            <w:r>
              <w:rPr>
                <w:rFonts w:ascii="Arial" w:hAnsi="Arial" w:cs="Arial"/>
                <w:i/>
                <w:color w:val="808080"/>
                <w:sz w:val="18"/>
              </w:rPr>
              <w:t>_________________________________________________________________________</w:t>
            </w:r>
          </w:p>
        </w:tc>
      </w:tr>
      <w:tr w:rsidR="00A35AFA">
        <w:trPr>
          <w:trHeight w:val="199"/>
        </w:trPr>
        <w:tc>
          <w:tcPr>
            <w:tcW w:w="1508" w:type="dxa"/>
            <w:tcBorders>
              <w:top w:val="nil"/>
              <w:left w:val="single" w:sz="4" w:space="0" w:color="000000"/>
              <w:bottom w:val="nil"/>
              <w:right w:val="nil"/>
            </w:tcBorders>
            <w:tcMar>
              <w:left w:w="10" w:type="dxa"/>
            </w:tcMar>
            <w:vAlign w:val="bottom"/>
          </w:tcPr>
          <w:p w:rsidR="00A35AFA" w:rsidRDefault="00A35AFA">
            <w:pPr>
              <w:ind w:left="60"/>
              <w:rPr>
                <w:rFonts w:ascii="Arial" w:hAnsi="Arial" w:cs="Arial"/>
                <w:sz w:val="18"/>
              </w:rPr>
            </w:pPr>
          </w:p>
          <w:p w:rsidR="00A35AFA" w:rsidRDefault="00A35AFA">
            <w:pPr>
              <w:ind w:left="60"/>
              <w:rPr>
                <w:rFonts w:cs="Times New Roman"/>
              </w:rPr>
            </w:pPr>
            <w:r>
              <w:rPr>
                <w:rFonts w:ascii="Arial" w:hAnsi="Arial" w:cs="Arial"/>
                <w:sz w:val="18"/>
              </w:rPr>
              <w:t>Posta elettronica</w:t>
            </w:r>
          </w:p>
        </w:tc>
        <w:tc>
          <w:tcPr>
            <w:tcW w:w="8130" w:type="dxa"/>
            <w:gridSpan w:val="4"/>
            <w:tcBorders>
              <w:top w:val="nil"/>
              <w:left w:val="nil"/>
              <w:bottom w:val="nil"/>
              <w:right w:val="single" w:sz="4" w:space="0" w:color="000000"/>
            </w:tcBorders>
            <w:tcMar>
              <w:left w:w="10" w:type="dxa"/>
            </w:tcMar>
            <w:vAlign w:val="bottom"/>
          </w:tcPr>
          <w:p w:rsidR="00A35AFA" w:rsidRDefault="00A35AFA">
            <w:pPr>
              <w:ind w:left="113"/>
              <w:rPr>
                <w:rFonts w:ascii="Arial" w:hAnsi="Arial" w:cs="Arial"/>
                <w:i/>
                <w:color w:val="808080"/>
                <w:sz w:val="18"/>
              </w:rPr>
            </w:pPr>
          </w:p>
          <w:p w:rsidR="00A35AFA" w:rsidRDefault="00A35AFA">
            <w:pPr>
              <w:ind w:left="113"/>
              <w:rPr>
                <w:rFonts w:cs="Times New Roman"/>
              </w:rPr>
            </w:pPr>
            <w:r>
              <w:rPr>
                <w:rFonts w:ascii="Arial" w:hAnsi="Arial" w:cs="Arial"/>
                <w:i/>
                <w:color w:val="808080"/>
                <w:sz w:val="18"/>
              </w:rPr>
              <w:t>_________________________________________________________________________</w:t>
            </w:r>
          </w:p>
        </w:tc>
      </w:tr>
      <w:tr w:rsidR="00A35AFA">
        <w:trPr>
          <w:trHeight w:val="199"/>
        </w:trPr>
        <w:tc>
          <w:tcPr>
            <w:tcW w:w="1508" w:type="dxa"/>
            <w:tcBorders>
              <w:top w:val="nil"/>
              <w:left w:val="single" w:sz="4" w:space="0" w:color="000000"/>
              <w:bottom w:val="nil"/>
              <w:right w:val="nil"/>
            </w:tcBorders>
            <w:tcMar>
              <w:left w:w="10" w:type="dxa"/>
            </w:tcMar>
            <w:vAlign w:val="bottom"/>
          </w:tcPr>
          <w:p w:rsidR="00A35AFA" w:rsidRDefault="00A35AFA">
            <w:pPr>
              <w:ind w:left="57"/>
              <w:rPr>
                <w:rFonts w:cs="Times New Roman"/>
              </w:rPr>
            </w:pPr>
            <w:r>
              <w:rPr>
                <w:rFonts w:ascii="Arial" w:hAnsi="Arial" w:cs="Arial"/>
                <w:sz w:val="18"/>
              </w:rPr>
              <w:t>Telefono fisso /</w:t>
            </w:r>
          </w:p>
          <w:p w:rsidR="00A35AFA" w:rsidRDefault="00A35AFA">
            <w:pPr>
              <w:ind w:left="57"/>
              <w:rPr>
                <w:rFonts w:cs="Times New Roman"/>
              </w:rPr>
            </w:pPr>
            <w:r>
              <w:rPr>
                <w:rFonts w:ascii="Arial" w:hAnsi="Arial" w:cs="Arial"/>
                <w:sz w:val="18"/>
              </w:rPr>
              <w:t>cellulare</w:t>
            </w:r>
          </w:p>
        </w:tc>
        <w:tc>
          <w:tcPr>
            <w:tcW w:w="8130" w:type="dxa"/>
            <w:gridSpan w:val="4"/>
            <w:tcBorders>
              <w:top w:val="nil"/>
              <w:left w:val="nil"/>
              <w:bottom w:val="nil"/>
              <w:right w:val="single" w:sz="4" w:space="0" w:color="000000"/>
            </w:tcBorders>
            <w:tcMar>
              <w:left w:w="10" w:type="dxa"/>
            </w:tcMar>
            <w:vAlign w:val="bottom"/>
          </w:tcPr>
          <w:p w:rsidR="00A35AFA" w:rsidRDefault="00A35AFA">
            <w:pPr>
              <w:ind w:left="113"/>
              <w:rPr>
                <w:rFonts w:cs="Times New Roman"/>
              </w:rPr>
            </w:pPr>
            <w:r>
              <w:rPr>
                <w:rFonts w:ascii="Arial" w:hAnsi="Arial" w:cs="Arial"/>
                <w:i/>
                <w:color w:val="808080"/>
                <w:sz w:val="18"/>
              </w:rPr>
              <w:t>_________________________________________________________________________</w:t>
            </w:r>
          </w:p>
        </w:tc>
      </w:tr>
      <w:tr w:rsidR="00A35AFA">
        <w:trPr>
          <w:trHeight w:val="63"/>
        </w:trPr>
        <w:tc>
          <w:tcPr>
            <w:tcW w:w="1508" w:type="dxa"/>
            <w:tcBorders>
              <w:top w:val="nil"/>
              <w:left w:val="single" w:sz="4" w:space="0" w:color="000000"/>
              <w:bottom w:val="single" w:sz="4" w:space="0" w:color="000000"/>
              <w:right w:val="nil"/>
            </w:tcBorders>
            <w:tcMar>
              <w:left w:w="10" w:type="dxa"/>
            </w:tcMar>
            <w:vAlign w:val="bottom"/>
          </w:tcPr>
          <w:p w:rsidR="00A35AFA" w:rsidRDefault="00A35AFA">
            <w:pPr>
              <w:ind w:left="57"/>
              <w:rPr>
                <w:rFonts w:ascii="Times New Roman" w:hAnsi="Times New Roman" w:cs="Times New Roman"/>
                <w:sz w:val="9"/>
                <w:szCs w:val="9"/>
              </w:rPr>
            </w:pPr>
          </w:p>
        </w:tc>
        <w:tc>
          <w:tcPr>
            <w:tcW w:w="8130" w:type="dxa"/>
            <w:gridSpan w:val="4"/>
            <w:tcBorders>
              <w:top w:val="nil"/>
              <w:left w:val="nil"/>
              <w:bottom w:val="single" w:sz="4" w:space="0" w:color="000000"/>
              <w:right w:val="single" w:sz="4" w:space="0" w:color="000000"/>
            </w:tcBorders>
            <w:tcMar>
              <w:left w:w="10" w:type="dxa"/>
            </w:tcMar>
            <w:vAlign w:val="bottom"/>
          </w:tcPr>
          <w:p w:rsidR="00A35AFA" w:rsidRDefault="00A35AFA">
            <w:pPr>
              <w:jc w:val="right"/>
              <w:rPr>
                <w:rFonts w:ascii="Times New Roman" w:hAnsi="Times New Roman" w:cs="Times New Roman"/>
                <w:i/>
                <w:color w:val="808080"/>
                <w:sz w:val="9"/>
                <w:szCs w:val="9"/>
              </w:rPr>
            </w:pPr>
          </w:p>
        </w:tc>
      </w:tr>
    </w:tbl>
    <w:p w:rsidR="00A35AFA" w:rsidRDefault="00A35AFA">
      <w:pPr>
        <w:spacing w:line="225" w:lineRule="exact"/>
        <w:rPr>
          <w:rFonts w:ascii="Arial" w:hAnsi="Arial" w:cs="Arial"/>
          <w:sz w:val="18"/>
        </w:rPr>
      </w:pPr>
    </w:p>
    <w:p w:rsidR="00A35AFA" w:rsidRDefault="00A35AFA">
      <w:pPr>
        <w:spacing w:line="225" w:lineRule="exact"/>
        <w:rPr>
          <w:rFonts w:ascii="Arial" w:hAnsi="Arial" w:cs="Arial"/>
          <w:sz w:val="18"/>
        </w:rPr>
      </w:pPr>
    </w:p>
    <w:tbl>
      <w:tblPr>
        <w:tblW w:w="0" w:type="auto"/>
        <w:tblInd w:w="99" w:type="dxa"/>
        <w:tblLayout w:type="fixed"/>
        <w:tblCellMar>
          <w:left w:w="0" w:type="dxa"/>
          <w:right w:w="0" w:type="dxa"/>
        </w:tblCellMar>
        <w:tblLook w:val="0000" w:firstRow="0" w:lastRow="0" w:firstColumn="0" w:lastColumn="0" w:noHBand="0" w:noVBand="0"/>
      </w:tblPr>
      <w:tblGrid>
        <w:gridCol w:w="9643"/>
      </w:tblGrid>
      <w:tr w:rsidR="00A35AFA">
        <w:trPr>
          <w:trHeight w:val="270"/>
        </w:trPr>
        <w:tc>
          <w:tcPr>
            <w:tcW w:w="9643" w:type="dxa"/>
            <w:tcBorders>
              <w:top w:val="single" w:sz="4" w:space="0" w:color="000001"/>
              <w:left w:val="single" w:sz="4" w:space="0" w:color="000001"/>
              <w:bottom w:val="single" w:sz="4" w:space="0" w:color="000001"/>
              <w:right w:val="single" w:sz="4" w:space="0" w:color="000001"/>
            </w:tcBorders>
            <w:shd w:val="clear" w:color="auto" w:fill="D9D9D9"/>
            <w:tcMar>
              <w:left w:w="108" w:type="dxa"/>
              <w:right w:w="108" w:type="dxa"/>
            </w:tcMar>
          </w:tcPr>
          <w:p w:rsidR="00A35AFA" w:rsidRDefault="00A35AFA">
            <w:pPr>
              <w:spacing w:before="60" w:after="60"/>
              <w:rPr>
                <w:rFonts w:cs="Times New Roman"/>
              </w:rPr>
            </w:pPr>
            <w:r>
              <w:rPr>
                <w:rFonts w:ascii="Arial" w:hAnsi="Arial" w:cs="Arial"/>
                <w:b/>
                <w:i/>
                <w:sz w:val="18"/>
                <w:szCs w:val="18"/>
              </w:rPr>
              <w:t xml:space="preserve">DATI DEL PROCURATORE/DELEGATO </w:t>
            </w:r>
            <w:r>
              <w:rPr>
                <w:rFonts w:ascii="Arial" w:hAnsi="Arial" w:cs="Arial"/>
                <w:b/>
                <w:i/>
                <w:color w:val="808080"/>
                <w:sz w:val="18"/>
                <w:szCs w:val="18"/>
              </w:rPr>
              <w:t>(compilare in caso di conferimento di procura)</w:t>
            </w:r>
          </w:p>
        </w:tc>
      </w:tr>
    </w:tbl>
    <w:p w:rsidR="00A35AFA" w:rsidRDefault="00A35AFA">
      <w:pPr>
        <w:rPr>
          <w:rFonts w:ascii="Arial" w:hAnsi="Arial" w:cs="Arial"/>
          <w:sz w:val="6"/>
          <w:szCs w:val="6"/>
        </w:rPr>
      </w:pPr>
    </w:p>
    <w:tbl>
      <w:tblPr>
        <w:tblW w:w="0" w:type="auto"/>
        <w:tblInd w:w="107" w:type="dxa"/>
        <w:tblLayout w:type="fixed"/>
        <w:tblCellMar>
          <w:left w:w="0" w:type="dxa"/>
          <w:right w:w="0" w:type="dxa"/>
        </w:tblCellMar>
        <w:tblLook w:val="0000" w:firstRow="0" w:lastRow="0" w:firstColumn="0" w:lastColumn="0" w:noHBand="0" w:noVBand="0"/>
      </w:tblPr>
      <w:tblGrid>
        <w:gridCol w:w="9638"/>
      </w:tblGrid>
      <w:tr w:rsidR="00A35AFA">
        <w:trPr>
          <w:trHeight w:val="3828"/>
        </w:trPr>
        <w:tc>
          <w:tcPr>
            <w:tcW w:w="963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line="480" w:lineRule="auto"/>
              <w:rPr>
                <w:rFonts w:cs="Times New Roman"/>
              </w:rPr>
            </w:pPr>
            <w:r>
              <w:rPr>
                <w:rFonts w:ascii="Arial" w:hAnsi="Arial" w:cs="Arial"/>
                <w:sz w:val="18"/>
                <w:szCs w:val="18"/>
              </w:rPr>
              <w:t xml:space="preserve">Cognome </w:t>
            </w:r>
            <w:r>
              <w:rPr>
                <w:rFonts w:ascii="Arial" w:hAnsi="Arial" w:cs="Arial"/>
                <w:i/>
                <w:color w:val="808080"/>
                <w:sz w:val="18"/>
                <w:szCs w:val="18"/>
              </w:rPr>
              <w:t xml:space="preserve">______________________________________________ </w:t>
            </w:r>
            <w:r>
              <w:rPr>
                <w:rFonts w:ascii="Arial" w:hAnsi="Arial" w:cs="Arial"/>
                <w:sz w:val="18"/>
                <w:szCs w:val="18"/>
              </w:rPr>
              <w:t xml:space="preserve">Nome </w:t>
            </w:r>
            <w:r>
              <w:rPr>
                <w:rFonts w:ascii="Arial" w:hAnsi="Arial" w:cs="Arial"/>
                <w:i/>
                <w:color w:val="808080"/>
                <w:sz w:val="18"/>
                <w:szCs w:val="18"/>
              </w:rPr>
              <w:t>_________________________________</w:t>
            </w:r>
          </w:p>
          <w:p w:rsidR="00A35AFA" w:rsidRDefault="00A35AFA">
            <w:pPr>
              <w:spacing w:before="113" w:line="480" w:lineRule="auto"/>
              <w:rPr>
                <w:rFonts w:cs="Times New Roman"/>
              </w:rPr>
            </w:pPr>
            <w:r>
              <w:rPr>
                <w:rFonts w:ascii="Arial" w:hAnsi="Arial" w:cs="Arial"/>
                <w:sz w:val="18"/>
                <w:szCs w:val="18"/>
              </w:rPr>
              <w:t xml:space="preserve">codice fiscale </w:t>
            </w:r>
            <w:r>
              <w:rPr>
                <w:rFonts w:ascii="Arial" w:hAnsi="Arial" w:cs="Arial"/>
                <w:i/>
                <w:color w:val="808080"/>
                <w:sz w:val="18"/>
                <w:szCs w:val="18"/>
              </w:rPr>
              <w:t>|__|__|__|__|__|__|__|__|__|__|__|__|__|__|__|__|</w:t>
            </w:r>
          </w:p>
          <w:p w:rsidR="00A35AFA" w:rsidRDefault="00A35AFA">
            <w:pPr>
              <w:spacing w:before="113" w:line="480" w:lineRule="auto"/>
              <w:rPr>
                <w:rFonts w:cs="Times New Roman"/>
              </w:rPr>
            </w:pPr>
            <w:r>
              <w:rPr>
                <w:rFonts w:ascii="Arial" w:hAnsi="Arial" w:cs="Arial"/>
                <w:sz w:val="18"/>
                <w:szCs w:val="18"/>
              </w:rPr>
              <w:t xml:space="preserve">nato a </w:t>
            </w:r>
            <w:r>
              <w:rPr>
                <w:rFonts w:ascii="Arial" w:hAnsi="Arial" w:cs="Arial"/>
                <w:i/>
                <w:color w:val="808080"/>
                <w:sz w:val="18"/>
                <w:szCs w:val="18"/>
              </w:rPr>
              <w:t xml:space="preserve">_______________________________________________ </w:t>
            </w:r>
            <w:proofErr w:type="spellStart"/>
            <w:r>
              <w:rPr>
                <w:rFonts w:ascii="Arial" w:hAnsi="Arial" w:cs="Arial"/>
                <w:sz w:val="18"/>
                <w:szCs w:val="18"/>
              </w:rPr>
              <w:t>prov</w:t>
            </w:r>
            <w:proofErr w:type="spellEnd"/>
            <w:r>
              <w:rPr>
                <w:rFonts w:ascii="Arial" w:hAnsi="Arial" w:cs="Arial"/>
                <w:sz w:val="18"/>
                <w:szCs w:val="18"/>
              </w:rPr>
              <w:t xml:space="preserve">. </w:t>
            </w:r>
            <w:r>
              <w:rPr>
                <w:rFonts w:ascii="Arial" w:hAnsi="Arial" w:cs="Arial"/>
                <w:i/>
                <w:color w:val="808080"/>
                <w:sz w:val="18"/>
                <w:szCs w:val="18"/>
              </w:rPr>
              <w:t xml:space="preserve">|__|__| </w:t>
            </w:r>
            <w:r>
              <w:rPr>
                <w:rFonts w:ascii="Arial" w:hAnsi="Arial" w:cs="Arial"/>
                <w:sz w:val="18"/>
                <w:szCs w:val="18"/>
              </w:rPr>
              <w:t xml:space="preserve">stato </w:t>
            </w:r>
            <w:r>
              <w:rPr>
                <w:rFonts w:ascii="Arial" w:hAnsi="Arial" w:cs="Arial"/>
                <w:i/>
                <w:color w:val="808080"/>
                <w:sz w:val="18"/>
                <w:szCs w:val="18"/>
              </w:rPr>
              <w:t xml:space="preserve">__________________________ </w:t>
            </w:r>
          </w:p>
          <w:p w:rsidR="00A35AFA" w:rsidRDefault="00A35AFA">
            <w:pPr>
              <w:spacing w:before="113" w:line="480" w:lineRule="auto"/>
              <w:rPr>
                <w:rFonts w:cs="Times New Roman"/>
              </w:rPr>
            </w:pPr>
            <w:r>
              <w:rPr>
                <w:rFonts w:ascii="Arial" w:hAnsi="Arial" w:cs="Arial"/>
                <w:sz w:val="18"/>
                <w:szCs w:val="18"/>
              </w:rPr>
              <w:t xml:space="preserve">nato il  </w:t>
            </w:r>
            <w:r>
              <w:rPr>
                <w:rFonts w:ascii="Arial" w:hAnsi="Arial" w:cs="Arial"/>
                <w:i/>
                <w:color w:val="808080"/>
                <w:sz w:val="18"/>
                <w:szCs w:val="18"/>
              </w:rPr>
              <w:t>|__|__|__|__|__|__|__|__|</w:t>
            </w:r>
          </w:p>
          <w:p w:rsidR="00A35AFA" w:rsidRDefault="00A35AFA">
            <w:pPr>
              <w:spacing w:before="113" w:line="480" w:lineRule="auto"/>
              <w:rPr>
                <w:rFonts w:cs="Times New Roman"/>
              </w:rPr>
            </w:pPr>
            <w:r>
              <w:rPr>
                <w:rFonts w:ascii="Arial" w:hAnsi="Arial" w:cs="Arial"/>
                <w:sz w:val="18"/>
                <w:szCs w:val="18"/>
              </w:rPr>
              <w:t xml:space="preserve">residente in </w:t>
            </w:r>
            <w:r>
              <w:rPr>
                <w:rFonts w:ascii="Arial" w:hAnsi="Arial" w:cs="Arial"/>
                <w:i/>
                <w:color w:val="808080"/>
                <w:sz w:val="18"/>
                <w:szCs w:val="18"/>
              </w:rPr>
              <w:t xml:space="preserve">__________________________________________ </w:t>
            </w:r>
            <w:proofErr w:type="spellStart"/>
            <w:r>
              <w:rPr>
                <w:rFonts w:ascii="Arial" w:hAnsi="Arial" w:cs="Arial"/>
                <w:sz w:val="18"/>
                <w:szCs w:val="18"/>
              </w:rPr>
              <w:t>prov</w:t>
            </w:r>
            <w:proofErr w:type="spellEnd"/>
            <w:r>
              <w:rPr>
                <w:rFonts w:ascii="Arial" w:hAnsi="Arial" w:cs="Arial"/>
                <w:sz w:val="18"/>
                <w:szCs w:val="18"/>
              </w:rPr>
              <w:t xml:space="preserve">. </w:t>
            </w:r>
            <w:r>
              <w:rPr>
                <w:rFonts w:ascii="Arial" w:hAnsi="Arial" w:cs="Arial"/>
                <w:i/>
                <w:color w:val="808080"/>
                <w:sz w:val="18"/>
                <w:szCs w:val="18"/>
              </w:rPr>
              <w:t xml:space="preserve">|__|__| </w:t>
            </w:r>
            <w:r>
              <w:rPr>
                <w:rFonts w:ascii="Arial" w:hAnsi="Arial" w:cs="Arial"/>
                <w:sz w:val="18"/>
                <w:szCs w:val="18"/>
              </w:rPr>
              <w:t xml:space="preserve">stato </w:t>
            </w:r>
            <w:r>
              <w:rPr>
                <w:rFonts w:ascii="Arial" w:hAnsi="Arial" w:cs="Arial"/>
                <w:i/>
                <w:color w:val="808080"/>
                <w:sz w:val="18"/>
                <w:szCs w:val="18"/>
              </w:rPr>
              <w:t>__________________________</w:t>
            </w:r>
          </w:p>
          <w:p w:rsidR="00A35AFA" w:rsidRDefault="00A35AFA">
            <w:pPr>
              <w:spacing w:before="113" w:line="480" w:lineRule="auto"/>
              <w:rPr>
                <w:rFonts w:cs="Times New Roman"/>
              </w:rPr>
            </w:pPr>
            <w:r>
              <w:rPr>
                <w:rFonts w:ascii="Arial" w:hAnsi="Arial" w:cs="Arial"/>
                <w:sz w:val="18"/>
                <w:szCs w:val="18"/>
              </w:rPr>
              <w:t xml:space="preserve">indirizzo </w:t>
            </w:r>
            <w:r>
              <w:rPr>
                <w:rFonts w:ascii="Arial" w:hAnsi="Arial" w:cs="Arial"/>
                <w:i/>
                <w:color w:val="808080"/>
                <w:sz w:val="18"/>
                <w:szCs w:val="18"/>
              </w:rPr>
              <w:t xml:space="preserve">_____________________________________________________ </w:t>
            </w:r>
            <w:r>
              <w:rPr>
                <w:rFonts w:ascii="Arial" w:hAnsi="Arial" w:cs="Arial"/>
                <w:i/>
                <w:sz w:val="18"/>
                <w:szCs w:val="18"/>
              </w:rPr>
              <w:t xml:space="preserve">  </w:t>
            </w:r>
            <w:r>
              <w:rPr>
                <w:rFonts w:ascii="Arial" w:hAnsi="Arial" w:cs="Arial"/>
                <w:sz w:val="18"/>
                <w:szCs w:val="18"/>
              </w:rPr>
              <w:t xml:space="preserve">n.  </w:t>
            </w:r>
            <w:r>
              <w:rPr>
                <w:rFonts w:ascii="Arial" w:hAnsi="Arial" w:cs="Arial"/>
                <w:color w:val="808080"/>
                <w:sz w:val="18"/>
                <w:szCs w:val="18"/>
              </w:rPr>
              <w:t>_________</w:t>
            </w:r>
            <w:r>
              <w:rPr>
                <w:rFonts w:ascii="Arial" w:hAnsi="Arial" w:cs="Arial"/>
                <w:i/>
                <w:color w:val="808080"/>
                <w:sz w:val="18"/>
                <w:szCs w:val="18"/>
              </w:rPr>
              <w:t xml:space="preserve">    </w:t>
            </w:r>
            <w:r>
              <w:rPr>
                <w:rFonts w:ascii="Arial" w:hAnsi="Arial" w:cs="Arial"/>
                <w:sz w:val="18"/>
                <w:szCs w:val="18"/>
              </w:rPr>
              <w:t xml:space="preserve">C.A.P. </w:t>
            </w:r>
            <w:r>
              <w:rPr>
                <w:rFonts w:ascii="Arial" w:hAnsi="Arial" w:cs="Arial"/>
                <w:i/>
                <w:color w:val="808080"/>
                <w:sz w:val="18"/>
                <w:szCs w:val="18"/>
              </w:rPr>
              <w:t>|__|__|__|__|__|</w:t>
            </w:r>
          </w:p>
          <w:p w:rsidR="00A35AFA" w:rsidRDefault="00A35AFA">
            <w:pPr>
              <w:spacing w:before="113" w:line="480" w:lineRule="auto"/>
              <w:rPr>
                <w:rFonts w:cs="Times New Roman"/>
              </w:rPr>
            </w:pPr>
            <w:r>
              <w:rPr>
                <w:rFonts w:ascii="Arial" w:hAnsi="Arial" w:cs="Arial"/>
                <w:sz w:val="18"/>
                <w:szCs w:val="18"/>
              </w:rPr>
              <w:t xml:space="preserve">PEC </w:t>
            </w:r>
            <w:r>
              <w:rPr>
                <w:rFonts w:ascii="Arial" w:hAnsi="Arial" w:cs="Arial"/>
                <w:i/>
                <w:color w:val="808080"/>
                <w:sz w:val="18"/>
                <w:szCs w:val="18"/>
              </w:rPr>
              <w:t>_________________________________________________________________________________________</w:t>
            </w:r>
          </w:p>
          <w:p w:rsidR="00A35AFA" w:rsidRDefault="00A35AFA">
            <w:pPr>
              <w:spacing w:before="113" w:line="480" w:lineRule="auto"/>
              <w:rPr>
                <w:rFonts w:cs="Times New Roman"/>
              </w:rPr>
            </w:pPr>
            <w:r>
              <w:rPr>
                <w:rFonts w:ascii="Arial" w:hAnsi="Arial" w:cs="Arial"/>
                <w:sz w:val="18"/>
                <w:szCs w:val="18"/>
              </w:rPr>
              <w:t xml:space="preserve">posta elettronica </w:t>
            </w:r>
            <w:r>
              <w:rPr>
                <w:rFonts w:ascii="Arial" w:hAnsi="Arial" w:cs="Arial"/>
                <w:i/>
                <w:color w:val="808080"/>
                <w:sz w:val="18"/>
                <w:szCs w:val="18"/>
              </w:rPr>
              <w:t>________________________________________________________________________________</w:t>
            </w:r>
          </w:p>
          <w:p w:rsidR="00A35AFA" w:rsidRDefault="00A35AFA">
            <w:pPr>
              <w:spacing w:before="113" w:line="480" w:lineRule="auto"/>
              <w:rPr>
                <w:rFonts w:cs="Times New Roman"/>
              </w:rPr>
            </w:pPr>
            <w:r>
              <w:rPr>
                <w:rFonts w:ascii="Arial" w:hAnsi="Arial" w:cs="Arial"/>
                <w:sz w:val="18"/>
                <w:szCs w:val="18"/>
              </w:rPr>
              <w:t xml:space="preserve">Telefono fisso / cellulare </w:t>
            </w:r>
            <w:r>
              <w:rPr>
                <w:rFonts w:ascii="Arial" w:hAnsi="Arial" w:cs="Arial"/>
                <w:i/>
                <w:color w:val="808080"/>
                <w:sz w:val="18"/>
                <w:szCs w:val="18"/>
              </w:rPr>
              <w:t>__________________________________________________________________________</w:t>
            </w:r>
          </w:p>
        </w:tc>
      </w:tr>
    </w:tbl>
    <w:p w:rsidR="00A35AFA" w:rsidRDefault="00A35AFA">
      <w:pPr>
        <w:spacing w:line="225" w:lineRule="exact"/>
        <w:rPr>
          <w:rFonts w:ascii="Arial" w:hAnsi="Arial" w:cs="Arial"/>
          <w:sz w:val="18"/>
        </w:rPr>
      </w:pPr>
    </w:p>
    <w:p w:rsidR="00A35AFA" w:rsidRDefault="00A35AFA">
      <w:pPr>
        <w:spacing w:line="225" w:lineRule="exact"/>
        <w:rPr>
          <w:rFonts w:ascii="Arial" w:hAnsi="Arial" w:cs="Arial"/>
          <w:sz w:val="18"/>
        </w:rPr>
      </w:pPr>
    </w:p>
    <w:tbl>
      <w:tblPr>
        <w:tblW w:w="0" w:type="auto"/>
        <w:tblInd w:w="99" w:type="dxa"/>
        <w:tblLayout w:type="fixed"/>
        <w:tblCellMar>
          <w:left w:w="0" w:type="dxa"/>
          <w:right w:w="0" w:type="dxa"/>
        </w:tblCellMar>
        <w:tblLook w:val="0000" w:firstRow="0" w:lastRow="0" w:firstColumn="0" w:lastColumn="0" w:noHBand="0" w:noVBand="0"/>
      </w:tblPr>
      <w:tblGrid>
        <w:gridCol w:w="9643"/>
      </w:tblGrid>
      <w:tr w:rsidR="00A35AFA">
        <w:trPr>
          <w:trHeight w:val="270"/>
        </w:trPr>
        <w:tc>
          <w:tcPr>
            <w:tcW w:w="9643" w:type="dxa"/>
            <w:tcBorders>
              <w:top w:val="single" w:sz="4" w:space="0" w:color="000001"/>
              <w:left w:val="single" w:sz="4" w:space="0" w:color="000001"/>
              <w:bottom w:val="single" w:sz="4" w:space="0" w:color="000001"/>
              <w:right w:val="single" w:sz="4" w:space="0" w:color="000001"/>
            </w:tcBorders>
            <w:shd w:val="clear" w:color="auto" w:fill="D9D9D9"/>
            <w:tcMar>
              <w:left w:w="108" w:type="dxa"/>
              <w:right w:w="108" w:type="dxa"/>
            </w:tcMar>
          </w:tcPr>
          <w:p w:rsidR="00A35AFA" w:rsidRDefault="00A35AFA">
            <w:pPr>
              <w:spacing w:before="60" w:after="60"/>
              <w:rPr>
                <w:rFonts w:cs="Times New Roman"/>
              </w:rPr>
            </w:pPr>
            <w:r>
              <w:rPr>
                <w:rFonts w:ascii="Arial" w:hAnsi="Arial" w:cs="Arial"/>
                <w:b/>
                <w:i/>
                <w:sz w:val="18"/>
                <w:szCs w:val="18"/>
              </w:rPr>
              <w:t>DICHIARAZIONI</w:t>
            </w:r>
          </w:p>
        </w:tc>
      </w:tr>
    </w:tbl>
    <w:p w:rsidR="00A35AFA" w:rsidRDefault="00A35AFA">
      <w:pPr>
        <w:spacing w:line="225" w:lineRule="exact"/>
        <w:rPr>
          <w:rFonts w:ascii="Arial" w:hAnsi="Arial" w:cs="Arial"/>
          <w:sz w:val="18"/>
        </w:rPr>
      </w:pPr>
    </w:p>
    <w:p w:rsidR="00A35AFA" w:rsidRDefault="00A35AFA" w:rsidP="00C2156A">
      <w:pPr>
        <w:spacing w:line="276" w:lineRule="auto"/>
        <w:ind w:left="113"/>
        <w:jc w:val="both"/>
        <w:rPr>
          <w:rFonts w:cs="Times New Roman"/>
        </w:rPr>
      </w:pPr>
      <w:r>
        <w:rPr>
          <w:rFonts w:ascii="Arial" w:hAnsi="Arial" w:cs="Arial"/>
          <w:sz w:val="18"/>
        </w:rPr>
        <w:t xml:space="preserve">l/la sottoscritto/a, consapevole delle sanzioni penali previste dalla legge per le false dichiarazioni e attestazioni (art. 76 del </w:t>
      </w:r>
      <w:proofErr w:type="spellStart"/>
      <w:r>
        <w:rPr>
          <w:rFonts w:ascii="Arial" w:hAnsi="Arial" w:cs="Arial"/>
          <w:sz w:val="18"/>
        </w:rPr>
        <w:t>d.P.R.</w:t>
      </w:r>
      <w:proofErr w:type="spellEnd"/>
      <w:r>
        <w:rPr>
          <w:rFonts w:ascii="Arial" w:hAnsi="Arial" w:cs="Arial"/>
          <w:sz w:val="18"/>
        </w:rPr>
        <w:t xml:space="preserve"> n. 445/2000 e Codice Penale), e consapevole che qualora emerga la non veridicità del contenuto delle dichiarazioni è prevista la decadenza dai benefici ottenuti sulla base delle stesse (art. 75 del </w:t>
      </w:r>
      <w:proofErr w:type="spellStart"/>
      <w:r>
        <w:rPr>
          <w:rFonts w:ascii="Arial" w:hAnsi="Arial" w:cs="Arial"/>
          <w:sz w:val="18"/>
        </w:rPr>
        <w:t>d.P.R.</w:t>
      </w:r>
      <w:proofErr w:type="spellEnd"/>
      <w:r>
        <w:rPr>
          <w:rFonts w:ascii="Arial" w:hAnsi="Arial" w:cs="Arial"/>
          <w:sz w:val="18"/>
        </w:rPr>
        <w:t xml:space="preserve"> n. 445/2000), </w:t>
      </w:r>
    </w:p>
    <w:p w:rsidR="00A35AFA" w:rsidRDefault="00A35AFA" w:rsidP="00C2156A">
      <w:pPr>
        <w:spacing w:line="276" w:lineRule="auto"/>
        <w:ind w:left="113"/>
        <w:jc w:val="both"/>
        <w:rPr>
          <w:rFonts w:cs="Times New Roman"/>
        </w:rPr>
      </w:pPr>
      <w:r>
        <w:rPr>
          <w:rFonts w:ascii="Arial" w:hAnsi="Arial" w:cs="Arial"/>
          <w:sz w:val="18"/>
        </w:rPr>
        <w:t>sotto la propria responsabilità</w:t>
      </w:r>
    </w:p>
    <w:p w:rsidR="00A35AFA" w:rsidRDefault="00A35AFA">
      <w:pPr>
        <w:jc w:val="center"/>
        <w:rPr>
          <w:rFonts w:ascii="Arial" w:hAnsi="Arial" w:cs="Arial"/>
        </w:rPr>
      </w:pPr>
    </w:p>
    <w:p w:rsidR="00A35AFA" w:rsidRDefault="00A35AFA">
      <w:pPr>
        <w:ind w:right="-79"/>
        <w:jc w:val="center"/>
        <w:rPr>
          <w:rFonts w:cs="Times New Roman"/>
        </w:rPr>
      </w:pPr>
      <w:r>
        <w:rPr>
          <w:rFonts w:ascii="Arial" w:hAnsi="Arial" w:cs="Arial"/>
          <w:b/>
        </w:rPr>
        <w:t>DICHIARA</w:t>
      </w:r>
    </w:p>
    <w:p w:rsidR="00A35AFA" w:rsidRDefault="00A35AFA">
      <w:pPr>
        <w:ind w:right="-79"/>
        <w:jc w:val="center"/>
        <w:rPr>
          <w:rFonts w:ascii="Arial" w:hAnsi="Arial" w:cs="Arial"/>
          <w:b/>
        </w:rPr>
      </w:pPr>
    </w:p>
    <w:p w:rsidR="00A35AFA" w:rsidRDefault="00A35AFA">
      <w:pPr>
        <w:ind w:right="-79"/>
        <w:rPr>
          <w:rFonts w:cs="Times New Roman"/>
        </w:rPr>
      </w:pPr>
      <w:r>
        <w:rPr>
          <w:rFonts w:ascii="Arial" w:hAnsi="Arial" w:cs="Arial"/>
          <w:b/>
          <w:bCs/>
          <w:sz w:val="18"/>
          <w:szCs w:val="18"/>
        </w:rPr>
        <w:t xml:space="preserve">ai sensi dell’art. </w:t>
      </w:r>
      <w:r w:rsidR="007C1A60">
        <w:rPr>
          <w:rFonts w:ascii="Arial" w:hAnsi="Arial" w:cs="Arial"/>
          <w:b/>
          <w:bCs/>
          <w:sz w:val="18"/>
          <w:szCs w:val="18"/>
        </w:rPr>
        <w:t>8</w:t>
      </w:r>
      <w:r>
        <w:rPr>
          <w:rFonts w:ascii="Arial" w:hAnsi="Arial" w:cs="Arial"/>
          <w:b/>
          <w:bCs/>
          <w:sz w:val="18"/>
          <w:szCs w:val="18"/>
        </w:rPr>
        <w:t xml:space="preserve"> </w:t>
      </w:r>
      <w:r w:rsidR="007C1A60">
        <w:rPr>
          <w:rFonts w:ascii="Arial" w:hAnsi="Arial" w:cs="Arial"/>
          <w:b/>
          <w:bCs/>
          <w:sz w:val="18"/>
          <w:szCs w:val="18"/>
        </w:rPr>
        <w:t>D.Lgs 190/2024</w:t>
      </w:r>
      <w:r>
        <w:rPr>
          <w:rFonts w:ascii="Arial" w:hAnsi="Arial" w:cs="Arial"/>
          <w:b/>
          <w:bCs/>
          <w:sz w:val="18"/>
          <w:szCs w:val="18"/>
        </w:rPr>
        <w:t xml:space="preserve"> l'attività di costruzione ed esercizio dell’impianto alimentato da fonti rinnovabili</w:t>
      </w:r>
      <w:r w:rsidR="007C1A60">
        <w:rPr>
          <w:rFonts w:ascii="Arial" w:hAnsi="Arial" w:cs="Arial"/>
          <w:b/>
          <w:bCs/>
          <w:sz w:val="18"/>
          <w:szCs w:val="18"/>
        </w:rPr>
        <w:t xml:space="preserve"> e relative opere connesse</w:t>
      </w:r>
      <w:r>
        <w:rPr>
          <w:rFonts w:ascii="Arial" w:hAnsi="Arial" w:cs="Arial"/>
          <w:b/>
          <w:bCs/>
          <w:sz w:val="18"/>
          <w:szCs w:val="18"/>
        </w:rPr>
        <w:t xml:space="preserve">, </w:t>
      </w:r>
      <w:r>
        <w:rPr>
          <w:rFonts w:ascii="Arial" w:hAnsi="Arial" w:cs="Arial"/>
          <w:sz w:val="18"/>
          <w:szCs w:val="18"/>
        </w:rPr>
        <w:t xml:space="preserve">da eseguirsi secondo quanto contenuto nell'allegata Relazione Tecnica di Asseverazione, a firma di progettista abilitato, attestante la compatibilità del progetto con gli strumenti urbanistici approvati e i regolamenti </w:t>
      </w:r>
      <w:r>
        <w:rPr>
          <w:rFonts w:ascii="Arial" w:hAnsi="Arial" w:cs="Arial"/>
          <w:sz w:val="18"/>
          <w:szCs w:val="18"/>
        </w:rPr>
        <w:lastRenderedPageBreak/>
        <w:t>edilizi vigenti e la non contrarietà agli strumenti urbanistici adottati, nonché il rispetto delle norme di sicurezza e di quelle igienico-sanitarie.</w:t>
      </w:r>
    </w:p>
    <w:p w:rsidR="00A35AFA" w:rsidRDefault="00A35AFA">
      <w:pPr>
        <w:tabs>
          <w:tab w:val="left" w:pos="560"/>
        </w:tabs>
        <w:rPr>
          <w:rFonts w:ascii="Arial" w:hAnsi="Arial" w:cs="Arial"/>
          <w:b/>
          <w:color w:val="808080"/>
          <w:sz w:val="18"/>
          <w:szCs w:val="18"/>
        </w:rPr>
      </w:pPr>
    </w:p>
    <w:p w:rsidR="00A35AFA" w:rsidRDefault="00A35AFA">
      <w:pPr>
        <w:spacing w:line="244" w:lineRule="exact"/>
        <w:ind w:right="-179"/>
        <w:rPr>
          <w:rFonts w:ascii="Arial" w:hAnsi="Arial" w:cs="Arial"/>
          <w:b/>
          <w:color w:val="808080"/>
          <w:sz w:val="18"/>
          <w:szCs w:val="18"/>
        </w:rPr>
      </w:pPr>
    </w:p>
    <w:p w:rsidR="00A35AFA" w:rsidRDefault="00A35AFA">
      <w:pPr>
        <w:tabs>
          <w:tab w:val="left" w:pos="560"/>
        </w:tabs>
        <w:ind w:left="720"/>
        <w:rPr>
          <w:rFonts w:cs="Times New Roman"/>
        </w:rPr>
      </w:pPr>
      <w:r>
        <w:rPr>
          <w:rFonts w:ascii="Arial" w:hAnsi="Arial" w:cs="Arial"/>
          <w:b/>
          <w:color w:val="808080"/>
          <w:sz w:val="18"/>
          <w:szCs w:val="18"/>
        </w:rPr>
        <w:t>a) Titolarità dell’intervento</w:t>
      </w:r>
    </w:p>
    <w:p w:rsidR="00A35AFA" w:rsidRDefault="00A35AFA">
      <w:pPr>
        <w:tabs>
          <w:tab w:val="left" w:pos="560"/>
        </w:tabs>
        <w:ind w:left="720"/>
        <w:rPr>
          <w:rFonts w:ascii="Arial" w:hAnsi="Arial" w:cs="Arial"/>
          <w:b/>
          <w:i/>
          <w:color w:val="808080"/>
          <w:sz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2550"/>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rPr>
                <w:rFonts w:cs="Times New Roman"/>
              </w:rPr>
            </w:pPr>
            <w:r>
              <w:rPr>
                <w:rFonts w:ascii="Arial" w:hAnsi="Arial" w:cs="Arial"/>
                <w:b/>
                <w:bCs/>
                <w:sz w:val="18"/>
                <w:szCs w:val="18"/>
              </w:rPr>
              <w:t>di avere titolo alla presentazione di questa pratica edilizia in quanto</w:t>
            </w:r>
          </w:p>
          <w:p w:rsidR="00A35AFA" w:rsidRDefault="00A35AFA">
            <w:pPr>
              <w:spacing w:before="227"/>
              <w:rPr>
                <w:rFonts w:cs="Times New Roman"/>
              </w:rPr>
            </w:pPr>
            <w:r>
              <w:rPr>
                <w:rFonts w:ascii="Arial" w:hAnsi="Arial" w:cs="Arial"/>
                <w:sz w:val="18"/>
                <w:szCs w:val="18"/>
              </w:rPr>
              <w:t xml:space="preserve"> </w:t>
            </w:r>
            <w:r>
              <w:rPr>
                <w:rFonts w:ascii="Arial" w:hAnsi="Arial" w:cs="Arial"/>
                <w:i/>
                <w:color w:val="808080"/>
                <w:sz w:val="18"/>
                <w:szCs w:val="18"/>
              </w:rPr>
              <w:t>_______________________________________________________________________________</w:t>
            </w:r>
          </w:p>
          <w:p w:rsidR="00A35AFA" w:rsidRDefault="00A35AFA">
            <w:pPr>
              <w:rPr>
                <w:rFonts w:cs="Times New Roman"/>
              </w:rPr>
            </w:pPr>
            <w:r>
              <w:rPr>
                <w:rFonts w:ascii="Arial" w:hAnsi="Arial" w:cs="Arial"/>
                <w:i/>
                <w:color w:val="808080"/>
                <w:sz w:val="18"/>
                <w:szCs w:val="18"/>
              </w:rPr>
              <w:t>(Ad es. proprietario, comproprietario, usufruttuario, amministratore di condominio etc..)</w:t>
            </w:r>
          </w:p>
          <w:p w:rsidR="00A35AFA" w:rsidRDefault="00A35AFA">
            <w:pPr>
              <w:spacing w:before="113"/>
              <w:rPr>
                <w:rFonts w:cs="Times New Roman"/>
              </w:rPr>
            </w:pPr>
            <w:r>
              <w:rPr>
                <w:rFonts w:ascii="Arial" w:hAnsi="Arial" w:cs="Arial"/>
                <w:sz w:val="18"/>
              </w:rPr>
              <w:t>dell’</w:t>
            </w:r>
            <w:r w:rsidR="002407FF">
              <w:rPr>
                <w:rFonts w:ascii="Arial" w:hAnsi="Arial" w:cs="Arial"/>
                <w:sz w:val="18"/>
              </w:rPr>
              <w:t>edificio</w:t>
            </w:r>
            <w:r w:rsidRPr="00DE340B">
              <w:rPr>
                <w:rStyle w:val="Rimandonotaapidipagina"/>
                <w:rFonts w:cs="Liberation Serif"/>
              </w:rPr>
              <w:footnoteReference w:id="2"/>
            </w:r>
            <w:r>
              <w:rPr>
                <w:rFonts w:ascii="Arial" w:hAnsi="Arial" w:cs="Arial"/>
                <w:sz w:val="18"/>
              </w:rPr>
              <w:t>/terreno interessato dall’intervento e di</w:t>
            </w:r>
          </w:p>
          <w:p w:rsidR="00A35AFA" w:rsidRDefault="00A35AFA">
            <w:pPr>
              <w:spacing w:before="113"/>
              <w:ind w:left="283"/>
              <w:rPr>
                <w:rFonts w:cs="Times New Roman"/>
              </w:rPr>
            </w:pPr>
            <w:r>
              <w:rPr>
                <w:rFonts w:ascii="Arial" w:hAnsi="Arial" w:cs="Arial"/>
                <w:b/>
                <w:color w:val="808080"/>
                <w:sz w:val="18"/>
              </w:rPr>
              <w:t xml:space="preserve">a.1. </w:t>
            </w:r>
            <w:r>
              <w:rPr>
                <w:rFonts w:ascii="Wingdings" w:hAnsi="Wingdings" w:cs="Wingdings"/>
                <w:sz w:val="18"/>
              </w:rPr>
              <w:t></w:t>
            </w:r>
            <w:r>
              <w:rPr>
                <w:rFonts w:ascii="Arial" w:hAnsi="Arial" w:cs="Arial"/>
                <w:b/>
                <w:color w:val="808080"/>
                <w:sz w:val="18"/>
              </w:rPr>
              <w:t xml:space="preserve">    </w:t>
            </w:r>
            <w:r>
              <w:rPr>
                <w:rFonts w:ascii="Arial" w:hAnsi="Arial" w:cs="Arial"/>
                <w:b/>
                <w:sz w:val="18"/>
              </w:rPr>
              <w:t>avere titolarità esclusiva</w:t>
            </w:r>
            <w:r>
              <w:rPr>
                <w:rFonts w:ascii="Arial" w:hAnsi="Arial" w:cs="Arial"/>
                <w:b/>
                <w:color w:val="808080"/>
                <w:sz w:val="18"/>
              </w:rPr>
              <w:t xml:space="preserve"> </w:t>
            </w:r>
            <w:r>
              <w:rPr>
                <w:rFonts w:ascii="Arial" w:hAnsi="Arial" w:cs="Arial"/>
                <w:sz w:val="18"/>
              </w:rPr>
              <w:t>all’esecuzione dell’intervento</w:t>
            </w:r>
          </w:p>
          <w:p w:rsidR="004F0477" w:rsidRPr="004F0477" w:rsidRDefault="004F0477" w:rsidP="004F0477">
            <w:pPr>
              <w:spacing w:before="113"/>
              <w:ind w:left="1020" w:hanging="737"/>
              <w:jc w:val="both"/>
              <w:rPr>
                <w:rFonts w:ascii="Arial" w:hAnsi="Arial" w:cs="Arial"/>
                <w:sz w:val="18"/>
                <w:szCs w:val="18"/>
              </w:rPr>
            </w:pPr>
            <w:r>
              <w:rPr>
                <w:rFonts w:ascii="Arial" w:hAnsi="Arial" w:cs="Arial"/>
                <w:b/>
                <w:color w:val="808080"/>
                <w:sz w:val="18"/>
                <w:szCs w:val="18"/>
              </w:rPr>
              <w:t>a.</w:t>
            </w:r>
            <w:r>
              <w:rPr>
                <w:rFonts w:ascii="Arial" w:hAnsi="Arial" w:cs="Arial"/>
                <w:b/>
                <w:color w:val="808080"/>
                <w:sz w:val="18"/>
                <w:szCs w:val="18"/>
              </w:rPr>
              <w:t>2</w:t>
            </w:r>
            <w:r>
              <w:rPr>
                <w:rFonts w:ascii="Arial" w:hAnsi="Arial" w:cs="Arial"/>
                <w:b/>
                <w:color w:val="808080"/>
                <w:sz w:val="18"/>
                <w:szCs w:val="18"/>
              </w:rPr>
              <w:t xml:space="preserve">. </w:t>
            </w:r>
            <w:r>
              <w:rPr>
                <w:rFonts w:ascii="Wingdings" w:hAnsi="Wingdings" w:cs="Wingdings"/>
                <w:sz w:val="18"/>
                <w:szCs w:val="18"/>
              </w:rPr>
              <w:t></w:t>
            </w:r>
            <w:r>
              <w:rPr>
                <w:rFonts w:ascii="Arial" w:hAnsi="Arial" w:cs="Arial"/>
                <w:b/>
                <w:color w:val="808080"/>
                <w:sz w:val="18"/>
                <w:szCs w:val="18"/>
              </w:rPr>
              <w:t xml:space="preserve">  </w:t>
            </w:r>
            <w:r>
              <w:rPr>
                <w:rFonts w:ascii="Arial" w:hAnsi="Arial" w:cs="Arial"/>
                <w:b/>
                <w:color w:val="808080"/>
                <w:sz w:val="18"/>
                <w:szCs w:val="18"/>
              </w:rPr>
              <w:t>(solo per le opere connesse)</w:t>
            </w:r>
            <w:r>
              <w:rPr>
                <w:rFonts w:ascii="Arial" w:hAnsi="Arial" w:cs="Arial"/>
                <w:b/>
                <w:color w:val="808080"/>
                <w:sz w:val="18"/>
                <w:szCs w:val="18"/>
              </w:rPr>
              <w:t xml:space="preserve">  </w:t>
            </w:r>
            <w:r>
              <w:rPr>
                <w:rFonts w:ascii="Arial" w:hAnsi="Arial" w:cs="Arial"/>
                <w:b/>
                <w:sz w:val="18"/>
                <w:szCs w:val="18"/>
              </w:rPr>
              <w:t>non avere titolarità esclusiva</w:t>
            </w:r>
            <w:r>
              <w:rPr>
                <w:rFonts w:ascii="Arial" w:hAnsi="Arial" w:cs="Arial"/>
                <w:b/>
                <w:color w:val="808080"/>
                <w:sz w:val="18"/>
                <w:szCs w:val="18"/>
              </w:rPr>
              <w:t xml:space="preserve"> </w:t>
            </w:r>
            <w:r>
              <w:rPr>
                <w:rFonts w:ascii="Arial" w:hAnsi="Arial" w:cs="Arial"/>
                <w:sz w:val="18"/>
                <w:szCs w:val="18"/>
              </w:rPr>
              <w:t>all’esecuzione dell’intervento e di richiedere contestuale attivazione del</w:t>
            </w:r>
            <w:r>
              <w:rPr>
                <w:rFonts w:ascii="Arial" w:hAnsi="Arial" w:cs="Arial"/>
                <w:sz w:val="18"/>
                <w:szCs w:val="18"/>
              </w:rPr>
              <w:t>le procedure previste dal DPR 327/2001;</w:t>
            </w:r>
          </w:p>
        </w:tc>
      </w:tr>
    </w:tbl>
    <w:p w:rsidR="00A35AFA" w:rsidRDefault="00A35AFA">
      <w:pPr>
        <w:spacing w:line="244" w:lineRule="exact"/>
        <w:rPr>
          <w:rFonts w:ascii="Arial" w:hAnsi="Arial" w:cs="Arial"/>
          <w:sz w:val="18"/>
          <w:szCs w:val="18"/>
        </w:rPr>
      </w:pPr>
    </w:p>
    <w:p w:rsidR="00A35AFA" w:rsidRDefault="00A35AFA">
      <w:pPr>
        <w:tabs>
          <w:tab w:val="left" w:pos="420"/>
        </w:tabs>
        <w:ind w:left="353"/>
        <w:rPr>
          <w:rFonts w:cs="Times New Roman"/>
        </w:rPr>
      </w:pPr>
      <w:r>
        <w:rPr>
          <w:rFonts w:ascii="Arial" w:hAnsi="Arial" w:cs="Arial"/>
          <w:b/>
          <w:color w:val="808080"/>
          <w:sz w:val="18"/>
        </w:rPr>
        <w:t>b) Presentazione della PAS/PAS Condizionata</w:t>
      </w:r>
    </w:p>
    <w:p w:rsidR="00A35AFA" w:rsidRDefault="00A35AFA">
      <w:pPr>
        <w:tabs>
          <w:tab w:val="left" w:pos="420"/>
        </w:tabs>
        <w:ind w:left="353"/>
        <w:rPr>
          <w:rFonts w:ascii="Arial" w:hAnsi="Arial" w:cs="Arial"/>
          <w:b/>
          <w:color w:val="808080"/>
          <w:sz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rsidTr="0032145C">
        <w:trPr>
          <w:trHeight w:val="1833"/>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rPr>
                <w:rFonts w:cs="Times New Roman"/>
              </w:rPr>
            </w:pPr>
            <w:r>
              <w:rPr>
                <w:rFonts w:ascii="Arial" w:hAnsi="Arial" w:cs="Arial"/>
                <w:sz w:val="18"/>
                <w:szCs w:val="18"/>
              </w:rPr>
              <w:t>di presentare</w:t>
            </w:r>
          </w:p>
          <w:p w:rsidR="00A35AFA" w:rsidRDefault="00A35AFA">
            <w:pPr>
              <w:spacing w:before="113"/>
              <w:ind w:left="283"/>
              <w:rPr>
                <w:rFonts w:cs="Times New Roman"/>
              </w:rPr>
            </w:pPr>
            <w:r>
              <w:rPr>
                <w:rFonts w:ascii="Arial" w:hAnsi="Arial" w:cs="Arial"/>
                <w:b/>
                <w:color w:val="808080"/>
                <w:sz w:val="18"/>
              </w:rPr>
              <w:t xml:space="preserve">b.1. </w:t>
            </w:r>
            <w:r>
              <w:rPr>
                <w:rFonts w:ascii="Wingdings" w:hAnsi="Wingdings" w:cs="Wingdings"/>
                <w:sz w:val="18"/>
              </w:rPr>
              <w:t></w:t>
            </w:r>
            <w:r>
              <w:rPr>
                <w:rFonts w:ascii="Arial" w:hAnsi="Arial" w:cs="Arial"/>
                <w:b/>
                <w:color w:val="808080"/>
                <w:sz w:val="18"/>
              </w:rPr>
              <w:t xml:space="preserve">    </w:t>
            </w:r>
            <w:r>
              <w:rPr>
                <w:rFonts w:ascii="Arial" w:hAnsi="Arial" w:cs="Arial"/>
                <w:b/>
                <w:color w:val="000000"/>
                <w:sz w:val="18"/>
              </w:rPr>
              <w:t>PAS in assenza di atti di assenso presupposti, altre segnalazioni o comunicazioni</w:t>
            </w:r>
          </w:p>
          <w:p w:rsidR="00A35AFA" w:rsidRDefault="00A35AFA" w:rsidP="00C2156A">
            <w:pPr>
              <w:spacing w:before="113"/>
              <w:ind w:left="1020" w:hanging="737"/>
              <w:jc w:val="both"/>
              <w:rPr>
                <w:rFonts w:cs="Times New Roman"/>
              </w:rPr>
            </w:pPr>
            <w:r>
              <w:rPr>
                <w:rFonts w:ascii="Arial" w:hAnsi="Arial" w:cs="Arial"/>
                <w:b/>
                <w:color w:val="808080"/>
                <w:sz w:val="18"/>
                <w:szCs w:val="18"/>
              </w:rPr>
              <w:t xml:space="preserve">b.2.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b/>
                <w:color w:val="808080"/>
                <w:sz w:val="18"/>
                <w:szCs w:val="18"/>
              </w:rPr>
              <w:t xml:space="preserve">  </w:t>
            </w:r>
            <w:r>
              <w:rPr>
                <w:rFonts w:ascii="Arial" w:hAnsi="Arial" w:cs="Arial"/>
                <w:b/>
                <w:color w:val="000000"/>
                <w:sz w:val="18"/>
                <w:szCs w:val="18"/>
              </w:rPr>
              <w:t xml:space="preserve">PAS </w:t>
            </w:r>
            <w:r>
              <w:rPr>
                <w:rFonts w:ascii="Arial" w:hAnsi="Arial" w:cs="Arial"/>
                <w:color w:val="000000"/>
                <w:sz w:val="18"/>
                <w:szCs w:val="18"/>
              </w:rPr>
              <w:t>essendo</w:t>
            </w:r>
            <w:r>
              <w:rPr>
                <w:rFonts w:ascii="Arial" w:hAnsi="Arial" w:cs="Arial"/>
                <w:b/>
                <w:color w:val="000000"/>
                <w:sz w:val="18"/>
                <w:szCs w:val="18"/>
              </w:rPr>
              <w:t xml:space="preserve"> già in possesso di tutti gli atti di assenso presupposti </w:t>
            </w:r>
            <w:r>
              <w:rPr>
                <w:rFonts w:ascii="Arial" w:hAnsi="Arial" w:cs="Arial"/>
                <w:color w:val="000000"/>
                <w:sz w:val="18"/>
                <w:szCs w:val="18"/>
              </w:rPr>
              <w:t>rilasciati dalle competenti amministrazioni e avendo</w:t>
            </w:r>
            <w:r>
              <w:rPr>
                <w:rFonts w:ascii="Arial" w:hAnsi="Arial" w:cs="Arial"/>
                <w:b/>
                <w:bCs/>
                <w:color w:val="000000"/>
                <w:sz w:val="18"/>
                <w:szCs w:val="18"/>
              </w:rPr>
              <w:t xml:space="preserve"> già provveduto alle dichiarazioni, segnalazioni, comunicazioni necessarie</w:t>
            </w:r>
            <w:r>
              <w:rPr>
                <w:rFonts w:ascii="Arial" w:hAnsi="Arial" w:cs="Arial"/>
                <w:b/>
                <w:color w:val="000000"/>
                <w:sz w:val="18"/>
                <w:szCs w:val="18"/>
              </w:rPr>
              <w:t xml:space="preserve"> </w:t>
            </w:r>
            <w:r>
              <w:rPr>
                <w:rFonts w:ascii="Arial" w:hAnsi="Arial" w:cs="Arial"/>
                <w:color w:val="000000"/>
                <w:sz w:val="18"/>
                <w:szCs w:val="18"/>
              </w:rPr>
              <w:t>alla realizzazione dell’intervento, come indicato nel quadro riepilogativo allegato</w:t>
            </w:r>
          </w:p>
          <w:p w:rsidR="00A35AFA" w:rsidRDefault="00A35AFA">
            <w:pPr>
              <w:spacing w:before="113"/>
              <w:ind w:left="1020" w:hanging="737"/>
              <w:rPr>
                <w:rFonts w:cs="Times New Roman"/>
              </w:rPr>
            </w:pPr>
            <w:r>
              <w:rPr>
                <w:rFonts w:ascii="Arial" w:hAnsi="Arial" w:cs="Arial"/>
                <w:b/>
                <w:color w:val="808080"/>
                <w:sz w:val="18"/>
                <w:szCs w:val="18"/>
              </w:rPr>
              <w:t xml:space="preserve">b.3.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b/>
                <w:color w:val="808080"/>
                <w:sz w:val="18"/>
                <w:szCs w:val="18"/>
              </w:rPr>
              <w:t xml:space="preserve">  </w:t>
            </w:r>
            <w:r>
              <w:rPr>
                <w:rFonts w:ascii="Arial" w:hAnsi="Arial" w:cs="Arial"/>
                <w:b/>
                <w:color w:val="000000"/>
                <w:sz w:val="18"/>
                <w:szCs w:val="18"/>
              </w:rPr>
              <w:t>PAS più domanda per il rilascio di atti di assenso (PAS condizionata da atti di assenso) richiedendo contestualmente:</w:t>
            </w:r>
          </w:p>
          <w:p w:rsidR="00A35AFA" w:rsidRDefault="00A35AFA">
            <w:pPr>
              <w:spacing w:line="39" w:lineRule="exact"/>
              <w:rPr>
                <w:rFonts w:ascii="Times New Roman" w:hAnsi="Times New Roman" w:cs="Times New Roman"/>
              </w:rPr>
            </w:pPr>
          </w:p>
          <w:p w:rsidR="00A35AFA" w:rsidRDefault="00A35AFA">
            <w:pPr>
              <w:tabs>
                <w:tab w:val="left" w:pos="1700"/>
              </w:tabs>
              <w:ind w:left="1701" w:hanging="1020"/>
              <w:jc w:val="both"/>
              <w:rPr>
                <w:rFonts w:ascii="Arial" w:hAnsi="Arial" w:cs="Arial"/>
                <w:sz w:val="18"/>
              </w:rPr>
            </w:pPr>
            <w:r>
              <w:rPr>
                <w:rFonts w:ascii="Arial" w:hAnsi="Arial" w:cs="Arial"/>
                <w:b/>
                <w:color w:val="808080"/>
                <w:sz w:val="18"/>
              </w:rPr>
              <w:t xml:space="preserve">b.3.1 </w:t>
            </w:r>
            <w:r>
              <w:rPr>
                <w:rFonts w:ascii="Wingdings" w:hAnsi="Wingdings" w:cs="Wingdings"/>
                <w:sz w:val="18"/>
              </w:rPr>
              <w:t></w:t>
            </w:r>
            <w:r>
              <w:rPr>
                <w:rFonts w:ascii="Wingdings" w:hAnsi="Wingdings" w:cs="Wingdings"/>
                <w:sz w:val="18"/>
              </w:rPr>
              <w:t></w:t>
            </w:r>
            <w:r>
              <w:rPr>
                <w:rFonts w:ascii="Arial" w:hAnsi="Arial" w:cs="Arial"/>
                <w:b/>
                <w:sz w:val="18"/>
              </w:rPr>
              <w:t>l’acquisizione da parte dell’amministrazione degli atti di assenso necessari alla</w:t>
            </w:r>
            <w:r>
              <w:rPr>
                <w:rFonts w:ascii="Wingdings" w:hAnsi="Wingdings" w:cs="Wingdings"/>
                <w:sz w:val="18"/>
              </w:rPr>
              <w:t></w:t>
            </w:r>
            <w:r>
              <w:rPr>
                <w:rFonts w:ascii="Arial" w:hAnsi="Arial" w:cs="Arial"/>
                <w:b/>
                <w:sz w:val="18"/>
              </w:rPr>
              <w:t>realizzazione dell’intervento</w:t>
            </w:r>
            <w:r>
              <w:rPr>
                <w:rFonts w:ascii="Arial" w:hAnsi="Arial" w:cs="Arial"/>
                <w:sz w:val="18"/>
              </w:rPr>
              <w:t>, presso le competenti amministrazioni indicate nel quadro</w:t>
            </w:r>
            <w:r>
              <w:rPr>
                <w:rFonts w:ascii="Arial" w:hAnsi="Arial" w:cs="Arial"/>
                <w:b/>
                <w:sz w:val="18"/>
              </w:rPr>
              <w:t xml:space="preserve"> </w:t>
            </w:r>
            <w:r>
              <w:rPr>
                <w:rFonts w:ascii="Arial" w:hAnsi="Arial" w:cs="Arial"/>
                <w:sz w:val="18"/>
              </w:rPr>
              <w:t>riepilogativo allegato</w:t>
            </w:r>
            <w:r>
              <w:rPr>
                <w:rFonts w:ascii="Arial" w:hAnsi="Arial" w:cs="Arial"/>
                <w:color w:val="FF0000"/>
                <w:sz w:val="18"/>
              </w:rPr>
              <w:t>,</w:t>
            </w:r>
            <w:r>
              <w:rPr>
                <w:rFonts w:ascii="Arial" w:hAnsi="Arial" w:cs="Arial"/>
                <w:sz w:val="18"/>
              </w:rPr>
              <w:t xml:space="preserve"> essendo a conoscenza che il termine dei 30 giorni per l’inizio dell’attività oggetto della PAS è sospeso fino alla acquisizione degli atti di assenso ovvero fino all'adozione della determinazione motivata di conc</w:t>
            </w:r>
            <w:r w:rsidR="00160D77">
              <w:rPr>
                <w:rFonts w:ascii="Arial" w:hAnsi="Arial" w:cs="Arial"/>
                <w:sz w:val="18"/>
              </w:rPr>
              <w:t xml:space="preserve">lusione del procedimento </w:t>
            </w:r>
            <w:r w:rsidR="004F0477">
              <w:rPr>
                <w:rFonts w:ascii="Arial" w:hAnsi="Arial" w:cs="Arial"/>
                <w:sz w:val="18"/>
              </w:rPr>
              <w:t xml:space="preserve">(lettera e) del comma 4 art.8 Del </w:t>
            </w:r>
            <w:proofErr w:type="spellStart"/>
            <w:r w:rsidR="004F0477">
              <w:rPr>
                <w:rFonts w:ascii="Arial" w:hAnsi="Arial" w:cs="Arial"/>
                <w:sz w:val="18"/>
              </w:rPr>
              <w:t>D.lgs</w:t>
            </w:r>
            <w:proofErr w:type="spellEnd"/>
            <w:r w:rsidR="004F0477">
              <w:rPr>
                <w:rFonts w:ascii="Arial" w:hAnsi="Arial" w:cs="Arial"/>
                <w:sz w:val="18"/>
              </w:rPr>
              <w:t xml:space="preserve"> 190/2024;</w:t>
            </w:r>
          </w:p>
          <w:p w:rsidR="004F0477" w:rsidRDefault="004F0477" w:rsidP="004F0477">
            <w:pPr>
              <w:tabs>
                <w:tab w:val="left" w:pos="1700"/>
              </w:tabs>
              <w:ind w:left="1701" w:hanging="1020"/>
              <w:jc w:val="both"/>
              <w:rPr>
                <w:rFonts w:ascii="Arial" w:hAnsi="Arial" w:cs="Arial"/>
                <w:sz w:val="18"/>
              </w:rPr>
            </w:pPr>
            <w:r>
              <w:rPr>
                <w:rFonts w:ascii="Arial" w:hAnsi="Arial" w:cs="Arial"/>
                <w:b/>
                <w:color w:val="808080"/>
                <w:sz w:val="18"/>
              </w:rPr>
              <w:t>b.3.</w:t>
            </w:r>
            <w:r>
              <w:rPr>
                <w:rFonts w:ascii="Arial" w:hAnsi="Arial" w:cs="Arial"/>
                <w:b/>
                <w:color w:val="808080"/>
                <w:sz w:val="18"/>
              </w:rPr>
              <w:t>2</w:t>
            </w:r>
            <w:r>
              <w:rPr>
                <w:rFonts w:ascii="Arial" w:hAnsi="Arial" w:cs="Arial"/>
                <w:b/>
                <w:color w:val="808080"/>
                <w:sz w:val="18"/>
              </w:rPr>
              <w:t xml:space="preserve"> </w:t>
            </w:r>
            <w:r>
              <w:rPr>
                <w:rFonts w:ascii="Wingdings" w:hAnsi="Wingdings" w:cs="Wingdings"/>
                <w:sz w:val="18"/>
              </w:rPr>
              <w:t></w:t>
            </w:r>
            <w:r>
              <w:rPr>
                <w:rFonts w:ascii="Wingdings" w:hAnsi="Wingdings" w:cs="Wingdings"/>
                <w:sz w:val="18"/>
              </w:rPr>
              <w:t></w:t>
            </w:r>
            <w:r>
              <w:rPr>
                <w:rFonts w:ascii="Arial" w:hAnsi="Arial" w:cs="Arial"/>
                <w:b/>
                <w:sz w:val="18"/>
              </w:rPr>
              <w:t>l’a</w:t>
            </w:r>
            <w:r>
              <w:rPr>
                <w:rFonts w:ascii="Arial" w:hAnsi="Arial" w:cs="Arial"/>
                <w:b/>
                <w:sz w:val="18"/>
              </w:rPr>
              <w:t>ttivazione contestuale del procedimento previsto dal DPR 327/2001 (SOLO OPERE CONNESSE),</w:t>
            </w:r>
            <w:r>
              <w:rPr>
                <w:rFonts w:ascii="Arial" w:hAnsi="Arial" w:cs="Arial"/>
                <w:sz w:val="18"/>
              </w:rPr>
              <w:t xml:space="preserve"> essendo a conoscenza che il termine dei </w:t>
            </w:r>
            <w:r>
              <w:rPr>
                <w:rFonts w:ascii="Arial" w:hAnsi="Arial" w:cs="Arial"/>
                <w:sz w:val="18"/>
              </w:rPr>
              <w:t>45</w:t>
            </w:r>
            <w:r>
              <w:rPr>
                <w:rFonts w:ascii="Arial" w:hAnsi="Arial" w:cs="Arial"/>
                <w:sz w:val="18"/>
              </w:rPr>
              <w:t xml:space="preserve"> giorni per l’inizio dell’attività oggetto della PAS è sospeso fino all</w:t>
            </w:r>
            <w:r>
              <w:rPr>
                <w:rFonts w:ascii="Arial" w:hAnsi="Arial" w:cs="Arial"/>
                <w:sz w:val="18"/>
              </w:rPr>
              <w:t>’</w:t>
            </w:r>
            <w:r>
              <w:rPr>
                <w:rFonts w:ascii="Arial" w:hAnsi="Arial" w:cs="Arial"/>
                <w:sz w:val="18"/>
              </w:rPr>
              <w:t>acquisizione de</w:t>
            </w:r>
            <w:r>
              <w:rPr>
                <w:rFonts w:ascii="Arial" w:hAnsi="Arial" w:cs="Arial"/>
                <w:sz w:val="18"/>
              </w:rPr>
              <w:t>lla conclusione del procedimento ai sensi della norma suddetta</w:t>
            </w:r>
            <w:r>
              <w:rPr>
                <w:rFonts w:ascii="Arial" w:hAnsi="Arial" w:cs="Arial"/>
                <w:sz w:val="18"/>
              </w:rPr>
              <w:t>;</w:t>
            </w:r>
          </w:p>
          <w:p w:rsidR="0032145C" w:rsidRDefault="0032145C" w:rsidP="0032145C">
            <w:pPr>
              <w:spacing w:line="39" w:lineRule="exact"/>
              <w:rPr>
                <w:rFonts w:ascii="Times New Roman" w:hAnsi="Times New Roman" w:cs="Times New Roman"/>
              </w:rPr>
            </w:pPr>
          </w:p>
          <w:p w:rsidR="0032145C" w:rsidRDefault="0032145C" w:rsidP="0032145C">
            <w:pPr>
              <w:spacing w:line="39" w:lineRule="exact"/>
              <w:rPr>
                <w:rFonts w:ascii="Times New Roman" w:hAnsi="Times New Roman" w:cs="Times New Roman"/>
              </w:rPr>
            </w:pPr>
          </w:p>
          <w:p w:rsidR="0032145C" w:rsidRDefault="0032145C" w:rsidP="0032145C">
            <w:pPr>
              <w:spacing w:line="39" w:lineRule="exact"/>
              <w:rPr>
                <w:rFonts w:ascii="Times New Roman" w:hAnsi="Times New Roman" w:cs="Times New Roman"/>
              </w:rPr>
            </w:pPr>
          </w:p>
          <w:p w:rsidR="00A35AFA" w:rsidRDefault="00A35AFA">
            <w:pPr>
              <w:spacing w:line="208" w:lineRule="exact"/>
              <w:rPr>
                <w:rFonts w:cs="Times New Roman"/>
              </w:rPr>
            </w:pPr>
            <w:r>
              <w:rPr>
                <w:rFonts w:ascii="Arial" w:hAnsi="Arial" w:cs="Arial"/>
                <w:b/>
                <w:bCs/>
                <w:sz w:val="18"/>
                <w:szCs w:val="18"/>
              </w:rPr>
              <w:t>di essere consapevole</w:t>
            </w:r>
            <w:r>
              <w:rPr>
                <w:rFonts w:ascii="Arial" w:hAnsi="Arial" w:cs="Arial"/>
                <w:sz w:val="18"/>
                <w:szCs w:val="18"/>
              </w:rPr>
              <w:t xml:space="preserve"> che, ai sensi dell’art. </w:t>
            </w:r>
            <w:r w:rsidR="00160D77">
              <w:rPr>
                <w:rFonts w:ascii="Arial" w:hAnsi="Arial" w:cs="Arial"/>
                <w:sz w:val="18"/>
                <w:szCs w:val="18"/>
              </w:rPr>
              <w:t>8</w:t>
            </w:r>
            <w:r>
              <w:rPr>
                <w:rFonts w:ascii="Arial" w:hAnsi="Arial" w:cs="Arial"/>
                <w:sz w:val="18"/>
                <w:szCs w:val="18"/>
              </w:rPr>
              <w:t xml:space="preserve"> del </w:t>
            </w:r>
            <w:proofErr w:type="spellStart"/>
            <w:r>
              <w:rPr>
                <w:rFonts w:ascii="Arial" w:hAnsi="Arial" w:cs="Arial"/>
                <w:sz w:val="18"/>
                <w:szCs w:val="18"/>
              </w:rPr>
              <w:t>D.Lgs.</w:t>
            </w:r>
            <w:proofErr w:type="spellEnd"/>
            <w:r>
              <w:rPr>
                <w:rFonts w:ascii="Arial" w:hAnsi="Arial" w:cs="Arial"/>
                <w:sz w:val="18"/>
                <w:szCs w:val="18"/>
              </w:rPr>
              <w:t xml:space="preserve"> n. </w:t>
            </w:r>
            <w:r w:rsidR="00160D77">
              <w:rPr>
                <w:rFonts w:ascii="Arial" w:hAnsi="Arial" w:cs="Arial"/>
                <w:sz w:val="18"/>
                <w:szCs w:val="18"/>
              </w:rPr>
              <w:t>190/</w:t>
            </w:r>
            <w:r>
              <w:rPr>
                <w:rFonts w:ascii="Arial" w:hAnsi="Arial" w:cs="Arial"/>
                <w:sz w:val="18"/>
                <w:szCs w:val="18"/>
              </w:rPr>
              <w:t>20</w:t>
            </w:r>
            <w:r w:rsidR="00160D77">
              <w:rPr>
                <w:rFonts w:ascii="Arial" w:hAnsi="Arial" w:cs="Arial"/>
                <w:sz w:val="18"/>
                <w:szCs w:val="18"/>
              </w:rPr>
              <w:t>24</w:t>
            </w:r>
            <w:r>
              <w:rPr>
                <w:rFonts w:ascii="Arial" w:hAnsi="Arial" w:cs="Arial"/>
                <w:sz w:val="18"/>
                <w:szCs w:val="18"/>
              </w:rPr>
              <w:t>:</w:t>
            </w:r>
          </w:p>
          <w:p w:rsidR="00A35AFA" w:rsidRPr="00C2156A" w:rsidRDefault="00A35AFA" w:rsidP="00C2156A">
            <w:pPr>
              <w:jc w:val="both"/>
              <w:rPr>
                <w:rFonts w:ascii="Arial" w:hAnsi="Arial" w:cs="Arial"/>
                <w:sz w:val="6"/>
                <w:szCs w:val="6"/>
              </w:rPr>
            </w:pPr>
          </w:p>
          <w:p w:rsidR="00A35AFA" w:rsidRDefault="00A35AFA" w:rsidP="00714258">
            <w:pPr>
              <w:spacing w:line="208" w:lineRule="exact"/>
              <w:jc w:val="both"/>
              <w:rPr>
                <w:rFonts w:ascii="Arial" w:hAnsi="Arial" w:cs="Arial"/>
                <w:sz w:val="18"/>
                <w:szCs w:val="18"/>
              </w:rPr>
            </w:pPr>
            <w:r>
              <w:rPr>
                <w:rFonts w:ascii="Arial" w:hAnsi="Arial" w:cs="Arial"/>
                <w:sz w:val="18"/>
                <w:szCs w:val="18"/>
              </w:rPr>
              <w:t xml:space="preserve">• le opere per la costruzione e l'esercizio di impianti di produzione di energia da fonti rinnovabili potranno avere inizio decorsi </w:t>
            </w:r>
            <w:r w:rsidR="0032145C">
              <w:rPr>
                <w:rFonts w:ascii="Arial" w:hAnsi="Arial" w:cs="Arial"/>
                <w:sz w:val="18"/>
                <w:szCs w:val="18"/>
              </w:rPr>
              <w:t>30</w:t>
            </w:r>
            <w:r>
              <w:rPr>
                <w:rFonts w:ascii="Arial" w:hAnsi="Arial" w:cs="Arial"/>
                <w:sz w:val="18"/>
                <w:szCs w:val="18"/>
              </w:rPr>
              <w:t xml:space="preserve"> giorni dalla data di presentazione della presente P.A.S. </w:t>
            </w:r>
            <w:r w:rsidR="0032145C">
              <w:rPr>
                <w:rFonts w:ascii="Arial" w:hAnsi="Arial" w:cs="Arial"/>
                <w:sz w:val="18"/>
                <w:szCs w:val="18"/>
              </w:rPr>
              <w:t xml:space="preserve">(fuori dai casi di cui ai commi 7 ed 8) </w:t>
            </w:r>
            <w:r>
              <w:rPr>
                <w:rFonts w:ascii="Arial" w:hAnsi="Arial" w:cs="Arial"/>
                <w:sz w:val="18"/>
                <w:szCs w:val="18"/>
              </w:rPr>
              <w:t xml:space="preserve">e comunque, ove questa non sia completa di tutti gli atti presupposti, successivamente al suo perfezionamento derivante dall’acquisizione degli atti presupposti o dall’adozione della determinazione motivata di conclusione del procedimento di cui all’art. </w:t>
            </w:r>
            <w:r w:rsidR="00160D77">
              <w:rPr>
                <w:rFonts w:ascii="Arial" w:hAnsi="Arial" w:cs="Arial"/>
                <w:sz w:val="18"/>
                <w:szCs w:val="18"/>
              </w:rPr>
              <w:t>8</w:t>
            </w:r>
            <w:r>
              <w:rPr>
                <w:rFonts w:ascii="Arial" w:hAnsi="Arial" w:cs="Arial"/>
                <w:sz w:val="18"/>
                <w:szCs w:val="18"/>
              </w:rPr>
              <w:t xml:space="preserve"> comma </w:t>
            </w:r>
            <w:r w:rsidR="0032145C">
              <w:rPr>
                <w:rFonts w:ascii="Arial" w:hAnsi="Arial" w:cs="Arial"/>
                <w:sz w:val="18"/>
                <w:szCs w:val="18"/>
              </w:rPr>
              <w:t>9</w:t>
            </w:r>
            <w:r>
              <w:rPr>
                <w:rFonts w:ascii="Arial" w:hAnsi="Arial" w:cs="Arial"/>
                <w:sz w:val="18"/>
                <w:szCs w:val="18"/>
              </w:rPr>
              <w:t xml:space="preserve"> </w:t>
            </w:r>
            <w:proofErr w:type="spellStart"/>
            <w:r>
              <w:rPr>
                <w:rFonts w:ascii="Arial" w:hAnsi="Arial" w:cs="Arial"/>
                <w:sz w:val="18"/>
                <w:szCs w:val="18"/>
              </w:rPr>
              <w:t>D.Lgs.</w:t>
            </w:r>
            <w:proofErr w:type="spellEnd"/>
            <w:r>
              <w:rPr>
                <w:rFonts w:ascii="Arial" w:hAnsi="Arial" w:cs="Arial"/>
                <w:sz w:val="18"/>
                <w:szCs w:val="18"/>
              </w:rPr>
              <w:t xml:space="preserve"> </w:t>
            </w:r>
            <w:r w:rsidR="00160D77">
              <w:rPr>
                <w:rFonts w:ascii="Arial" w:hAnsi="Arial" w:cs="Arial"/>
                <w:sz w:val="18"/>
                <w:szCs w:val="18"/>
              </w:rPr>
              <w:t>190/</w:t>
            </w:r>
            <w:r>
              <w:rPr>
                <w:rFonts w:ascii="Arial" w:hAnsi="Arial" w:cs="Arial"/>
                <w:sz w:val="18"/>
                <w:szCs w:val="18"/>
              </w:rPr>
              <w:t>20</w:t>
            </w:r>
            <w:r w:rsidR="00160D77">
              <w:rPr>
                <w:rFonts w:ascii="Arial" w:hAnsi="Arial" w:cs="Arial"/>
                <w:sz w:val="18"/>
                <w:szCs w:val="18"/>
              </w:rPr>
              <w:t>24</w:t>
            </w:r>
            <w:r>
              <w:rPr>
                <w:rFonts w:ascii="Arial" w:hAnsi="Arial" w:cs="Arial"/>
                <w:sz w:val="18"/>
                <w:szCs w:val="18"/>
              </w:rPr>
              <w:t xml:space="preserve">. </w:t>
            </w:r>
          </w:p>
          <w:p w:rsidR="0032145C" w:rsidRPr="00C2156A" w:rsidRDefault="0032145C" w:rsidP="0032145C">
            <w:pPr>
              <w:jc w:val="both"/>
              <w:rPr>
                <w:rFonts w:ascii="Arial" w:hAnsi="Arial" w:cs="Arial"/>
                <w:sz w:val="6"/>
                <w:szCs w:val="6"/>
              </w:rPr>
            </w:pPr>
          </w:p>
          <w:p w:rsidR="0032145C" w:rsidRDefault="0032145C" w:rsidP="0032145C">
            <w:pPr>
              <w:spacing w:line="208" w:lineRule="exact"/>
              <w:jc w:val="both"/>
              <w:rPr>
                <w:rFonts w:ascii="Arial" w:hAnsi="Arial" w:cs="Arial"/>
                <w:sz w:val="18"/>
                <w:szCs w:val="18"/>
              </w:rPr>
            </w:pPr>
            <w:r>
              <w:rPr>
                <w:rFonts w:ascii="Arial" w:hAnsi="Arial" w:cs="Arial"/>
                <w:sz w:val="18"/>
                <w:szCs w:val="18"/>
              </w:rPr>
              <w:t xml:space="preserve">• le opere per la costruzione e l'esercizio di impianti di produzione di energia da fonti rinnovabili potranno avere inizio decorsi </w:t>
            </w:r>
            <w:r>
              <w:rPr>
                <w:rFonts w:ascii="Arial" w:hAnsi="Arial" w:cs="Arial"/>
                <w:sz w:val="18"/>
                <w:szCs w:val="18"/>
              </w:rPr>
              <w:t>45</w:t>
            </w:r>
            <w:r>
              <w:rPr>
                <w:rFonts w:ascii="Arial" w:hAnsi="Arial" w:cs="Arial"/>
                <w:sz w:val="18"/>
                <w:szCs w:val="18"/>
              </w:rPr>
              <w:t xml:space="preserve"> giorni dalla data di presentazione della presente P.A.S. (</w:t>
            </w:r>
            <w:r>
              <w:rPr>
                <w:rFonts w:ascii="Arial" w:hAnsi="Arial" w:cs="Arial"/>
                <w:sz w:val="18"/>
                <w:szCs w:val="18"/>
              </w:rPr>
              <w:t>nel caso di cui al comma 7</w:t>
            </w:r>
            <w:r>
              <w:rPr>
                <w:rFonts w:ascii="Arial" w:hAnsi="Arial" w:cs="Arial"/>
                <w:sz w:val="18"/>
                <w:szCs w:val="18"/>
              </w:rPr>
              <w:t>)</w:t>
            </w:r>
            <w:r>
              <w:rPr>
                <w:rFonts w:ascii="Arial" w:hAnsi="Arial" w:cs="Arial"/>
                <w:sz w:val="18"/>
                <w:szCs w:val="18"/>
              </w:rPr>
              <w:t>;</w:t>
            </w:r>
          </w:p>
          <w:p w:rsidR="0032145C" w:rsidRPr="00C2156A" w:rsidRDefault="0032145C" w:rsidP="0032145C">
            <w:pPr>
              <w:jc w:val="both"/>
              <w:rPr>
                <w:rFonts w:ascii="Arial" w:hAnsi="Arial" w:cs="Arial"/>
                <w:sz w:val="6"/>
                <w:szCs w:val="6"/>
              </w:rPr>
            </w:pPr>
          </w:p>
          <w:p w:rsidR="0032145C" w:rsidRDefault="0032145C" w:rsidP="0032145C">
            <w:pPr>
              <w:spacing w:line="208" w:lineRule="exact"/>
              <w:jc w:val="both"/>
              <w:rPr>
                <w:rFonts w:ascii="Arial" w:hAnsi="Arial" w:cs="Arial"/>
                <w:sz w:val="18"/>
                <w:szCs w:val="18"/>
              </w:rPr>
            </w:pPr>
            <w:r>
              <w:rPr>
                <w:rFonts w:ascii="Arial" w:hAnsi="Arial" w:cs="Arial"/>
                <w:sz w:val="18"/>
                <w:szCs w:val="18"/>
              </w:rPr>
              <w:t xml:space="preserve">• le opere per la costruzione e l'esercizio di impianti di produzione di energia da fonti rinnovabili potranno avere inizio </w:t>
            </w:r>
            <w:r>
              <w:rPr>
                <w:rFonts w:ascii="Arial" w:hAnsi="Arial" w:cs="Arial"/>
                <w:sz w:val="18"/>
                <w:szCs w:val="18"/>
              </w:rPr>
              <w:t xml:space="preserve">se saranno </w:t>
            </w:r>
            <w:r>
              <w:rPr>
                <w:rFonts w:ascii="Arial" w:hAnsi="Arial" w:cs="Arial"/>
                <w:sz w:val="18"/>
                <w:szCs w:val="18"/>
              </w:rPr>
              <w:t xml:space="preserve">decorsi </w:t>
            </w:r>
            <w:r>
              <w:rPr>
                <w:rFonts w:ascii="Arial" w:hAnsi="Arial" w:cs="Arial"/>
                <w:sz w:val="18"/>
                <w:szCs w:val="18"/>
              </w:rPr>
              <w:t>60</w:t>
            </w:r>
            <w:r>
              <w:rPr>
                <w:rFonts w:ascii="Arial" w:hAnsi="Arial" w:cs="Arial"/>
                <w:sz w:val="18"/>
                <w:szCs w:val="18"/>
              </w:rPr>
              <w:t xml:space="preserve"> giorni dalla data di presentazione della presente P.A.S. (nel caso di cui a</w:t>
            </w:r>
            <w:r>
              <w:rPr>
                <w:rFonts w:ascii="Arial" w:hAnsi="Arial" w:cs="Arial"/>
                <w:sz w:val="18"/>
                <w:szCs w:val="18"/>
              </w:rPr>
              <w:t>l</w:t>
            </w:r>
            <w:r>
              <w:rPr>
                <w:rFonts w:ascii="Arial" w:hAnsi="Arial" w:cs="Arial"/>
                <w:sz w:val="18"/>
                <w:szCs w:val="18"/>
              </w:rPr>
              <w:t xml:space="preserve"> comm</w:t>
            </w:r>
            <w:r>
              <w:rPr>
                <w:rFonts w:ascii="Arial" w:hAnsi="Arial" w:cs="Arial"/>
                <w:sz w:val="18"/>
                <w:szCs w:val="18"/>
              </w:rPr>
              <w:t>a</w:t>
            </w:r>
            <w:r>
              <w:rPr>
                <w:rFonts w:ascii="Arial" w:hAnsi="Arial" w:cs="Arial"/>
                <w:sz w:val="18"/>
                <w:szCs w:val="18"/>
              </w:rPr>
              <w:t xml:space="preserve"> </w:t>
            </w:r>
            <w:r>
              <w:rPr>
                <w:rFonts w:ascii="Arial" w:hAnsi="Arial" w:cs="Arial"/>
                <w:sz w:val="18"/>
                <w:szCs w:val="18"/>
              </w:rPr>
              <w:t>8</w:t>
            </w:r>
            <w:r>
              <w:rPr>
                <w:rFonts w:ascii="Arial" w:hAnsi="Arial" w:cs="Arial"/>
                <w:sz w:val="18"/>
                <w:szCs w:val="18"/>
              </w:rPr>
              <w:t>)</w:t>
            </w:r>
            <w:r>
              <w:rPr>
                <w:rFonts w:ascii="Arial" w:hAnsi="Arial" w:cs="Arial"/>
                <w:sz w:val="18"/>
                <w:szCs w:val="18"/>
              </w:rPr>
              <w:t>;</w:t>
            </w:r>
          </w:p>
          <w:p w:rsidR="0032145C" w:rsidRPr="00C2156A" w:rsidRDefault="0032145C" w:rsidP="0032145C">
            <w:pPr>
              <w:jc w:val="both"/>
              <w:rPr>
                <w:rFonts w:ascii="Arial" w:hAnsi="Arial" w:cs="Arial"/>
                <w:sz w:val="6"/>
                <w:szCs w:val="6"/>
              </w:rPr>
            </w:pPr>
          </w:p>
          <w:p w:rsidR="00A35AFA" w:rsidRDefault="00A35AFA" w:rsidP="00714258">
            <w:pPr>
              <w:spacing w:line="208" w:lineRule="exact"/>
              <w:jc w:val="both"/>
              <w:rPr>
                <w:rFonts w:cs="Times New Roman"/>
              </w:rPr>
            </w:pPr>
            <w:r>
              <w:rPr>
                <w:rFonts w:ascii="Arial" w:hAnsi="Arial" w:cs="Arial"/>
                <w:sz w:val="18"/>
                <w:szCs w:val="18"/>
              </w:rPr>
              <w:t xml:space="preserve">• la realizzazione dell'intervento deve essere </w:t>
            </w:r>
            <w:r w:rsidR="0032145C">
              <w:rPr>
                <w:rFonts w:ascii="Arial" w:hAnsi="Arial" w:cs="Arial"/>
                <w:sz w:val="18"/>
                <w:szCs w:val="18"/>
              </w:rPr>
              <w:t>iniziata e completata ai sensi del comma 11 del D.Lgs 190/2024</w:t>
            </w:r>
            <w:r>
              <w:rPr>
                <w:rFonts w:ascii="Arial" w:hAnsi="Arial" w:cs="Arial"/>
                <w:sz w:val="18"/>
                <w:szCs w:val="18"/>
              </w:rPr>
              <w:t xml:space="preserve">; la realizzazione della parte non ultimata dell'intervento è subordinata a nuova dichiarazione. L'interessato è comunque tenuto a comunicare al Comune la data di ultimazione dei lavori </w:t>
            </w:r>
          </w:p>
          <w:p w:rsidR="00C2156A" w:rsidRPr="00C2156A" w:rsidRDefault="00C2156A" w:rsidP="00C2156A">
            <w:pPr>
              <w:jc w:val="both"/>
              <w:rPr>
                <w:rFonts w:ascii="Arial" w:hAnsi="Arial" w:cs="Arial"/>
                <w:sz w:val="6"/>
                <w:szCs w:val="6"/>
              </w:rPr>
            </w:pPr>
          </w:p>
          <w:p w:rsidR="00A35AFA" w:rsidRDefault="00A35AFA" w:rsidP="00714258">
            <w:pPr>
              <w:spacing w:line="208" w:lineRule="exact"/>
              <w:jc w:val="both"/>
              <w:rPr>
                <w:rFonts w:cs="Times New Roman"/>
              </w:rPr>
            </w:pPr>
            <w:r>
              <w:rPr>
                <w:rFonts w:ascii="Arial" w:hAnsi="Arial" w:cs="Arial"/>
                <w:sz w:val="18"/>
                <w:szCs w:val="18"/>
              </w:rPr>
              <w:t xml:space="preserve">• l’Amministrazione Comunale, ove entro il termine di </w:t>
            </w:r>
            <w:r w:rsidR="0032145C">
              <w:rPr>
                <w:rFonts w:ascii="Arial" w:hAnsi="Arial" w:cs="Arial"/>
                <w:sz w:val="18"/>
                <w:szCs w:val="18"/>
              </w:rPr>
              <w:t>30</w:t>
            </w:r>
            <w:r>
              <w:rPr>
                <w:rFonts w:ascii="Arial" w:hAnsi="Arial" w:cs="Arial"/>
                <w:sz w:val="18"/>
                <w:szCs w:val="18"/>
              </w:rPr>
              <w:t xml:space="preserve"> giorni dalla presentazione della P.A.S. riscontri l'assenza di una o più delle condizioni stabilite al comma </w:t>
            </w:r>
            <w:r w:rsidR="00160D77">
              <w:rPr>
                <w:rFonts w:ascii="Arial" w:hAnsi="Arial" w:cs="Arial"/>
                <w:sz w:val="18"/>
                <w:szCs w:val="18"/>
              </w:rPr>
              <w:t>4</w:t>
            </w:r>
            <w:r>
              <w:rPr>
                <w:rFonts w:ascii="Arial" w:hAnsi="Arial" w:cs="Arial"/>
                <w:sz w:val="18"/>
                <w:szCs w:val="18"/>
              </w:rPr>
              <w:t xml:space="preserve">, art. </w:t>
            </w:r>
            <w:r w:rsidR="00160D77">
              <w:rPr>
                <w:rFonts w:ascii="Arial" w:hAnsi="Arial" w:cs="Arial"/>
                <w:sz w:val="18"/>
                <w:szCs w:val="18"/>
              </w:rPr>
              <w:t>8</w:t>
            </w:r>
            <w:r>
              <w:rPr>
                <w:rFonts w:ascii="Arial" w:hAnsi="Arial" w:cs="Arial"/>
                <w:sz w:val="18"/>
                <w:szCs w:val="18"/>
              </w:rPr>
              <w:t xml:space="preserve"> del </w:t>
            </w:r>
            <w:proofErr w:type="spellStart"/>
            <w:r>
              <w:rPr>
                <w:rFonts w:ascii="Arial" w:hAnsi="Arial" w:cs="Arial"/>
                <w:sz w:val="18"/>
                <w:szCs w:val="18"/>
              </w:rPr>
              <w:t>D.Lgs.</w:t>
            </w:r>
            <w:proofErr w:type="spellEnd"/>
            <w:r>
              <w:rPr>
                <w:rFonts w:ascii="Arial" w:hAnsi="Arial" w:cs="Arial"/>
                <w:sz w:val="18"/>
                <w:szCs w:val="18"/>
              </w:rPr>
              <w:t xml:space="preserve"> n. </w:t>
            </w:r>
            <w:r w:rsidR="00160D77">
              <w:rPr>
                <w:rFonts w:ascii="Arial" w:hAnsi="Arial" w:cs="Arial"/>
                <w:sz w:val="18"/>
                <w:szCs w:val="18"/>
              </w:rPr>
              <w:t>190</w:t>
            </w:r>
            <w:r>
              <w:rPr>
                <w:rFonts w:ascii="Arial" w:hAnsi="Arial" w:cs="Arial"/>
                <w:sz w:val="18"/>
                <w:szCs w:val="18"/>
              </w:rPr>
              <w:t>/20</w:t>
            </w:r>
            <w:r w:rsidR="00160D77">
              <w:rPr>
                <w:rFonts w:ascii="Arial" w:hAnsi="Arial" w:cs="Arial"/>
                <w:sz w:val="18"/>
                <w:szCs w:val="18"/>
              </w:rPr>
              <w:t>24</w:t>
            </w:r>
            <w:r>
              <w:rPr>
                <w:rFonts w:ascii="Arial" w:hAnsi="Arial" w:cs="Arial"/>
                <w:sz w:val="18"/>
                <w:szCs w:val="18"/>
              </w:rPr>
              <w:t xml:space="preserve">, notifica all'interessato l'ordine motivato di non effettuare il previsto intervento e, in caso di falsa attestazione del professionista abilitato, informa l'autorità giudiziaria e il consiglio dell'ordine di appartenenza; è comunque salva la facoltà di ripresentare la dichiarazione, con le modifiche o le integrazioni necessarie per renderla conforme alla normativa urbanistica ed edilizia </w:t>
            </w:r>
          </w:p>
          <w:p w:rsidR="00C2156A" w:rsidRPr="00C2156A" w:rsidRDefault="00C2156A" w:rsidP="00C2156A">
            <w:pPr>
              <w:jc w:val="both"/>
              <w:rPr>
                <w:rFonts w:ascii="Arial" w:hAnsi="Arial" w:cs="Arial"/>
                <w:sz w:val="6"/>
                <w:szCs w:val="6"/>
              </w:rPr>
            </w:pPr>
          </w:p>
          <w:p w:rsidR="00A35AFA" w:rsidRDefault="00A35AFA" w:rsidP="00714258">
            <w:pPr>
              <w:spacing w:line="208" w:lineRule="exact"/>
              <w:jc w:val="both"/>
              <w:rPr>
                <w:rFonts w:ascii="Arial" w:hAnsi="Arial" w:cs="Arial"/>
                <w:sz w:val="18"/>
                <w:szCs w:val="18"/>
              </w:rPr>
            </w:pPr>
            <w:r>
              <w:rPr>
                <w:rFonts w:ascii="Arial" w:hAnsi="Arial" w:cs="Arial"/>
                <w:sz w:val="18"/>
                <w:szCs w:val="18"/>
              </w:rPr>
              <w:t>• la sussistenza del titolo è provata con la copia della dichiarazione da cui risulta la data di ricevimento della dichiarazione stessa, l'elenco di quanto presentato a corredo del progetto, l'attestazione del professionista abilitato, nonché gli atti di assenso eventualmente necessari</w:t>
            </w:r>
          </w:p>
          <w:p w:rsidR="0032145C" w:rsidRDefault="0032145C" w:rsidP="00714258">
            <w:pPr>
              <w:spacing w:line="208" w:lineRule="exact"/>
              <w:jc w:val="both"/>
              <w:rPr>
                <w:rFonts w:ascii="Arial" w:hAnsi="Arial" w:cs="Arial"/>
                <w:sz w:val="18"/>
                <w:szCs w:val="18"/>
              </w:rPr>
            </w:pPr>
          </w:p>
          <w:p w:rsidR="0032145C" w:rsidRDefault="0032145C" w:rsidP="0032145C">
            <w:pPr>
              <w:spacing w:line="208" w:lineRule="exact"/>
              <w:jc w:val="both"/>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che ove sia necessaria l’attivazione delle procedure di cui al DPR 327/2001, si applica il comma 8 dell’art.8 D.Lgs </w:t>
            </w:r>
            <w:r>
              <w:rPr>
                <w:rFonts w:ascii="Arial" w:hAnsi="Arial" w:cs="Arial"/>
                <w:sz w:val="18"/>
                <w:szCs w:val="18"/>
              </w:rPr>
              <w:lastRenderedPageBreak/>
              <w:t>190/2024;</w:t>
            </w:r>
          </w:p>
          <w:p w:rsidR="00C2156A" w:rsidRPr="00C2156A" w:rsidRDefault="00C2156A" w:rsidP="00C2156A">
            <w:pPr>
              <w:jc w:val="both"/>
              <w:rPr>
                <w:rFonts w:ascii="Arial" w:hAnsi="Arial" w:cs="Arial"/>
                <w:sz w:val="6"/>
                <w:szCs w:val="6"/>
              </w:rPr>
            </w:pPr>
          </w:p>
          <w:p w:rsidR="00A35AFA" w:rsidRDefault="00A35AFA" w:rsidP="00714258">
            <w:pPr>
              <w:spacing w:line="208" w:lineRule="exact"/>
              <w:jc w:val="both"/>
              <w:rPr>
                <w:rFonts w:cs="Times New Roman"/>
              </w:rPr>
            </w:pPr>
            <w:r>
              <w:rPr>
                <w:rFonts w:ascii="Arial" w:hAnsi="Arial" w:cs="Arial"/>
                <w:sz w:val="18"/>
                <w:szCs w:val="18"/>
              </w:rPr>
              <w:t xml:space="preserve">• </w:t>
            </w:r>
            <w:r w:rsidRPr="00160D77">
              <w:rPr>
                <w:rFonts w:ascii="Arial" w:hAnsi="Arial" w:cs="Arial"/>
                <w:spacing w:val="-10"/>
                <w:kern w:val="18"/>
                <w:sz w:val="18"/>
                <w:szCs w:val="18"/>
              </w:rPr>
              <w:t>ultima</w:t>
            </w:r>
            <w:r w:rsidR="00714258" w:rsidRPr="00160D77">
              <w:rPr>
                <w:rFonts w:ascii="Arial" w:hAnsi="Arial" w:cs="Arial"/>
                <w:spacing w:val="-10"/>
                <w:kern w:val="18"/>
                <w:sz w:val="18"/>
                <w:szCs w:val="18"/>
              </w:rPr>
              <w:t>to l'intervento, il progettista</w:t>
            </w:r>
            <w:r w:rsidR="00160D77" w:rsidRPr="00160D77">
              <w:rPr>
                <w:rFonts w:ascii="Arial" w:hAnsi="Arial" w:cs="Arial"/>
                <w:spacing w:val="-10"/>
                <w:kern w:val="18"/>
                <w:sz w:val="18"/>
                <w:szCs w:val="18"/>
              </w:rPr>
              <w:t>,</w:t>
            </w:r>
            <w:r w:rsidR="00714258" w:rsidRPr="00160D77">
              <w:rPr>
                <w:rFonts w:ascii="Arial" w:hAnsi="Arial" w:cs="Arial"/>
                <w:spacing w:val="-10"/>
                <w:kern w:val="18"/>
                <w:sz w:val="18"/>
                <w:szCs w:val="18"/>
              </w:rPr>
              <w:t xml:space="preserve"> il D.L. </w:t>
            </w:r>
            <w:r w:rsidRPr="00160D77">
              <w:rPr>
                <w:rFonts w:ascii="Arial" w:hAnsi="Arial" w:cs="Arial"/>
                <w:spacing w:val="-10"/>
                <w:kern w:val="18"/>
                <w:sz w:val="18"/>
                <w:szCs w:val="18"/>
              </w:rPr>
              <w:t xml:space="preserve">o un tecnico abilitato </w:t>
            </w:r>
            <w:r w:rsidR="00160D77" w:rsidRPr="00160D77">
              <w:rPr>
                <w:rFonts w:ascii="Arial" w:hAnsi="Arial" w:cs="Arial"/>
                <w:spacing w:val="-10"/>
                <w:kern w:val="18"/>
                <w:sz w:val="18"/>
                <w:szCs w:val="18"/>
              </w:rPr>
              <w:t xml:space="preserve">terzo incaricato dal Committente, </w:t>
            </w:r>
            <w:r w:rsidRPr="00160D77">
              <w:rPr>
                <w:rFonts w:ascii="Arial" w:hAnsi="Arial" w:cs="Arial"/>
                <w:spacing w:val="-10"/>
                <w:kern w:val="18"/>
                <w:sz w:val="18"/>
                <w:szCs w:val="18"/>
              </w:rPr>
              <w:t xml:space="preserve">rilascerà un certificato di </w:t>
            </w:r>
            <w:r w:rsidR="00714258" w:rsidRPr="00160D77">
              <w:rPr>
                <w:rFonts w:ascii="Arial" w:hAnsi="Arial" w:cs="Arial"/>
                <w:spacing w:val="-10"/>
                <w:kern w:val="18"/>
                <w:sz w:val="18"/>
                <w:szCs w:val="18"/>
              </w:rPr>
              <w:t>regolare esecuzione</w:t>
            </w:r>
            <w:r w:rsidRPr="00160D77">
              <w:rPr>
                <w:rFonts w:ascii="Arial" w:hAnsi="Arial" w:cs="Arial"/>
                <w:spacing w:val="-10"/>
                <w:kern w:val="18"/>
                <w:sz w:val="18"/>
                <w:szCs w:val="18"/>
              </w:rPr>
              <w:t>, da trasmettere al Comune, con il quale si attesta la conformità dell'opera al progetto presentato con la dichiarazione, nonché ricevuta dell'avvenuta presentazione della variazione catastale conseguente alle opere realizzate ovvero dichiarazione che le stesse non hanno comportato modificazioni del classamento catastale</w:t>
            </w:r>
            <w:r>
              <w:rPr>
                <w:rFonts w:ascii="Arial" w:hAnsi="Arial" w:cs="Arial"/>
                <w:sz w:val="18"/>
                <w:szCs w:val="18"/>
              </w:rPr>
              <w:t xml:space="preserve"> </w:t>
            </w:r>
          </w:p>
          <w:p w:rsidR="00C2156A" w:rsidRPr="00C2156A" w:rsidRDefault="00C2156A" w:rsidP="00C2156A">
            <w:pPr>
              <w:jc w:val="both"/>
              <w:rPr>
                <w:rFonts w:ascii="Arial" w:hAnsi="Arial" w:cs="Arial"/>
                <w:sz w:val="6"/>
                <w:szCs w:val="6"/>
              </w:rPr>
            </w:pPr>
          </w:p>
          <w:p w:rsidR="00A35AFA" w:rsidRDefault="00A35AFA" w:rsidP="00160D77">
            <w:pPr>
              <w:spacing w:line="208" w:lineRule="exact"/>
              <w:rPr>
                <w:rFonts w:ascii="Arial" w:hAnsi="Arial" w:cs="Arial"/>
                <w:sz w:val="18"/>
                <w:szCs w:val="18"/>
              </w:rPr>
            </w:pPr>
            <w:r>
              <w:rPr>
                <w:rFonts w:ascii="Arial" w:hAnsi="Arial" w:cs="Arial"/>
                <w:sz w:val="18"/>
                <w:szCs w:val="18"/>
              </w:rPr>
              <w:t xml:space="preserve">• l’esecuzione di interventi in difformità dalla presente dichiarazione, comporterà l’applicazione delle sanzioni previste </w:t>
            </w:r>
            <w:r w:rsidR="00714258">
              <w:rPr>
                <w:rFonts w:ascii="Arial" w:hAnsi="Arial" w:cs="Arial"/>
                <w:sz w:val="18"/>
                <w:szCs w:val="18"/>
              </w:rPr>
              <w:t>dalla normativa regionale e/o nazionale vigente;</w:t>
            </w:r>
          </w:p>
        </w:tc>
      </w:tr>
    </w:tbl>
    <w:p w:rsidR="00A35AFA" w:rsidRDefault="00A35AFA">
      <w:pPr>
        <w:spacing w:line="208" w:lineRule="exact"/>
        <w:rPr>
          <w:rFonts w:ascii="Arial" w:hAnsi="Arial" w:cs="Arial"/>
          <w:sz w:val="18"/>
          <w:szCs w:val="18"/>
        </w:rPr>
      </w:pPr>
    </w:p>
    <w:p w:rsidR="00A35AFA" w:rsidRDefault="00A35AFA">
      <w:pPr>
        <w:spacing w:line="208" w:lineRule="exact"/>
        <w:rPr>
          <w:rFonts w:ascii="Arial" w:hAnsi="Arial" w:cs="Arial"/>
          <w:sz w:val="18"/>
          <w:szCs w:val="18"/>
        </w:rPr>
      </w:pPr>
    </w:p>
    <w:p w:rsidR="00A35AFA" w:rsidRDefault="00A35AFA">
      <w:pPr>
        <w:tabs>
          <w:tab w:val="left" w:pos="367"/>
        </w:tabs>
        <w:ind w:left="720"/>
        <w:rPr>
          <w:rFonts w:cs="Times New Roman"/>
        </w:rPr>
      </w:pPr>
      <w:r>
        <w:rPr>
          <w:rFonts w:ascii="Arial" w:hAnsi="Arial" w:cs="Arial"/>
          <w:b/>
          <w:color w:val="808080"/>
          <w:sz w:val="18"/>
        </w:rPr>
        <w:t>c) Qualificazione dell’intervento</w:t>
      </w:r>
    </w:p>
    <w:p w:rsidR="00A35AFA" w:rsidRDefault="00A35AFA">
      <w:pPr>
        <w:tabs>
          <w:tab w:val="left" w:pos="367"/>
        </w:tabs>
        <w:rPr>
          <w:rFonts w:ascii="Arial" w:hAnsi="Arial" w:cs="Arial"/>
          <w:b/>
          <w:color w:val="808080"/>
          <w:sz w:val="18"/>
          <w:szCs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2550"/>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rPr>
                <w:rFonts w:ascii="Arial" w:hAnsi="Arial" w:cs="Arial"/>
                <w:sz w:val="18"/>
                <w:szCs w:val="18"/>
              </w:rPr>
            </w:pPr>
            <w:r>
              <w:rPr>
                <w:rFonts w:ascii="Arial" w:hAnsi="Arial" w:cs="Arial"/>
                <w:sz w:val="18"/>
                <w:szCs w:val="18"/>
              </w:rPr>
              <w:t>che la PAS, relativa all’intervento, descritto nella allegata relazione di asseverazione redatta dal Progettista abilitato, riguarda:</w:t>
            </w:r>
          </w:p>
          <w:p w:rsidR="00A826FE" w:rsidRPr="00A826FE" w:rsidRDefault="00A826FE">
            <w:pPr>
              <w:spacing w:before="227"/>
              <w:rPr>
                <w:rFonts w:cs="Times New Roman"/>
                <w:b/>
              </w:rPr>
            </w:pPr>
            <w:r w:rsidRPr="00A826FE">
              <w:rPr>
                <w:rFonts w:ascii="Arial" w:hAnsi="Arial" w:cs="Arial"/>
                <w:b/>
                <w:sz w:val="18"/>
                <w:szCs w:val="18"/>
              </w:rPr>
              <w:t xml:space="preserve">Sezione I </w:t>
            </w:r>
            <w:r w:rsidR="009726C3" w:rsidRPr="00A826FE">
              <w:rPr>
                <w:rFonts w:ascii="Arial" w:hAnsi="Arial" w:cs="Arial"/>
                <w:b/>
                <w:sz w:val="18"/>
                <w:szCs w:val="18"/>
              </w:rPr>
              <w:t xml:space="preserve">– Allegato B </w:t>
            </w:r>
            <w:r w:rsidR="009726C3">
              <w:rPr>
                <w:rFonts w:ascii="Arial" w:hAnsi="Arial" w:cs="Arial"/>
                <w:b/>
                <w:sz w:val="18"/>
                <w:szCs w:val="18"/>
              </w:rPr>
              <w:t xml:space="preserve">del </w:t>
            </w:r>
            <w:r w:rsidR="009726C3" w:rsidRPr="00A826FE">
              <w:rPr>
                <w:rFonts w:ascii="Arial" w:hAnsi="Arial" w:cs="Arial"/>
                <w:b/>
                <w:sz w:val="18"/>
                <w:szCs w:val="18"/>
              </w:rPr>
              <w:t>D.Lgs 190/2024</w:t>
            </w:r>
            <w:r w:rsidR="009726C3">
              <w:rPr>
                <w:rFonts w:ascii="Arial" w:hAnsi="Arial" w:cs="Arial"/>
                <w:b/>
                <w:sz w:val="18"/>
                <w:szCs w:val="18"/>
              </w:rPr>
              <w:t xml:space="preserve"> :</w:t>
            </w:r>
            <w:r w:rsidR="009726C3">
              <w:rPr>
                <w:rFonts w:ascii="Arial" w:hAnsi="Arial" w:cs="Arial"/>
                <w:b/>
                <w:sz w:val="18"/>
                <w:szCs w:val="18"/>
              </w:rPr>
              <w:t xml:space="preserve"> </w:t>
            </w:r>
            <w:r>
              <w:rPr>
                <w:rFonts w:ascii="Arial" w:hAnsi="Arial" w:cs="Arial"/>
                <w:b/>
                <w:sz w:val="18"/>
                <w:szCs w:val="18"/>
              </w:rPr>
              <w:t>INTERVENTI DI NUOVA COSTRUZIONE</w:t>
            </w:r>
          </w:p>
          <w:p w:rsidR="00A35AFA" w:rsidRDefault="00A35AFA">
            <w:pPr>
              <w:spacing w:before="113"/>
              <w:ind w:left="680" w:hanging="340"/>
              <w:jc w:val="both"/>
              <w:rPr>
                <w:rFonts w:cs="Times New Roman"/>
              </w:rPr>
            </w:pPr>
            <w:r>
              <w:rPr>
                <w:rFonts w:ascii="Arial" w:hAnsi="Arial" w:cs="Arial"/>
                <w:b/>
                <w:color w:val="808080"/>
                <w:sz w:val="18"/>
              </w:rPr>
              <w:t xml:space="preserve">c.1. </w:t>
            </w:r>
            <w:r>
              <w:rPr>
                <w:rFonts w:ascii="Arial" w:hAnsi="Arial" w:cs="Arial"/>
                <w:color w:val="000000"/>
                <w:sz w:val="18"/>
              </w:rPr>
              <w:t>la costruzione e l’esercizio degli impianti di produzione di energia elettrica da fonti rinnovabili e le relative opere di connessione alla rete elettrica, quando la capacità di generazione sia inferiore alle seguenti soglie di potenza:</w:t>
            </w:r>
          </w:p>
          <w:p w:rsidR="00A35AFA" w:rsidRPr="00E70F05" w:rsidRDefault="00A35AFA" w:rsidP="00E70F05">
            <w:pPr>
              <w:tabs>
                <w:tab w:val="left" w:pos="1700"/>
              </w:tabs>
              <w:spacing w:before="113"/>
              <w:ind w:left="1701" w:hanging="1020"/>
              <w:jc w:val="both"/>
              <w:rPr>
                <w:rFonts w:ascii="Arial" w:hAnsi="Arial" w:cs="Arial"/>
                <w:color w:val="000000"/>
                <w:sz w:val="18"/>
                <w:szCs w:val="18"/>
              </w:rPr>
            </w:pPr>
            <w:r>
              <w:rPr>
                <w:rFonts w:ascii="Arial" w:hAnsi="Arial" w:cs="Arial"/>
                <w:b/>
                <w:color w:val="808080"/>
                <w:sz w:val="18"/>
              </w:rPr>
              <w:t xml:space="preserve">c.1.1    </w:t>
            </w:r>
            <w:r>
              <w:rPr>
                <w:rFonts w:ascii="Wingdings" w:hAnsi="Wingdings" w:cs="Wingdings"/>
                <w:sz w:val="18"/>
              </w:rPr>
              <w:t></w:t>
            </w:r>
            <w:r>
              <w:rPr>
                <w:rFonts w:ascii="Wingdings" w:hAnsi="Wingdings" w:cs="Wingdings"/>
                <w:sz w:val="18"/>
              </w:rPr>
              <w:t></w:t>
            </w:r>
            <w:r w:rsidR="00E70F05" w:rsidRPr="00E70F05">
              <w:rPr>
                <w:rFonts w:ascii="Arial" w:hAnsi="Arial" w:cs="Arial"/>
                <w:color w:val="000000"/>
                <w:sz w:val="18"/>
                <w:szCs w:val="18"/>
              </w:rPr>
              <w:t>impianti solari fotovoltaici, di potenza inferiore a 10 MW, diversi da quelli di cui alle lettere a) e b) , numero 1, della sezione I dell’allegato A, i cui moduli sono collocati con qualsiasi modalità su edifici e per i quali la superficie complessiva dei moduli fotovoltaici dell’impianto non sia superiore a quella del tetto dell’edificio sul quale i moduli sono collocati;</w:t>
            </w:r>
          </w:p>
          <w:p w:rsidR="00A35AFA" w:rsidRPr="00E70F05" w:rsidRDefault="00A35AFA" w:rsidP="00E70F05">
            <w:pPr>
              <w:tabs>
                <w:tab w:val="left" w:pos="1700"/>
              </w:tabs>
              <w:spacing w:before="113"/>
              <w:ind w:left="1701" w:hanging="1020"/>
              <w:jc w:val="both"/>
              <w:rPr>
                <w:rFonts w:ascii="Arial" w:hAnsi="Arial" w:cs="Arial"/>
                <w:color w:val="000000"/>
                <w:sz w:val="18"/>
                <w:szCs w:val="18"/>
              </w:rPr>
            </w:pPr>
            <w:r>
              <w:rPr>
                <w:rFonts w:ascii="Arial" w:hAnsi="Arial" w:cs="Arial"/>
                <w:b/>
                <w:color w:val="808080"/>
                <w:sz w:val="18"/>
                <w:szCs w:val="6"/>
              </w:rPr>
              <w:t>c.1.2</w:t>
            </w:r>
            <w:r>
              <w:rPr>
                <w:rFonts w:ascii="Arial" w:hAnsi="Arial" w:cs="Arial"/>
                <w:b/>
                <w:sz w:val="18"/>
                <w:szCs w:val="6"/>
              </w:rPr>
              <w:t xml:space="preserve">    </w:t>
            </w:r>
            <w:r>
              <w:rPr>
                <w:rFonts w:ascii="Wingdings" w:hAnsi="Wingdings" w:cs="Wingdings"/>
                <w:b/>
                <w:sz w:val="18"/>
                <w:szCs w:val="6"/>
              </w:rPr>
              <w:t></w:t>
            </w:r>
            <w:r>
              <w:rPr>
                <w:rFonts w:ascii="Wingdings" w:hAnsi="Wingdings" w:cs="Wingdings"/>
                <w:b/>
                <w:sz w:val="18"/>
                <w:szCs w:val="6"/>
              </w:rPr>
              <w:t></w:t>
            </w:r>
            <w:r w:rsidR="00E70F05" w:rsidRPr="00E70F05">
              <w:rPr>
                <w:rFonts w:ascii="Arial" w:hAnsi="Arial" w:cs="Arial"/>
                <w:color w:val="000000"/>
                <w:sz w:val="18"/>
                <w:szCs w:val="18"/>
              </w:rPr>
              <w:t>impianti solari fotovoltaici, diversi da quelli di cui alle lettere a), b), c) e d) della sezione I dell’allegato A e da quelli di cui alla presente sezione, di potenza inferiore a 10 MW nelle aree classificate idonee ai sensi dell’articolo 20 del decreto legislativo 8 novembre 2021, n. 199, ivi comprese le aree di cui al comma 8 del medesimo articolo 20</w:t>
            </w:r>
            <w:r w:rsidR="00E70F05">
              <w:rPr>
                <w:rFonts w:ascii="Arial" w:hAnsi="Arial" w:cs="Arial"/>
                <w:color w:val="000000"/>
                <w:sz w:val="18"/>
                <w:szCs w:val="18"/>
              </w:rPr>
              <w:t>;</w:t>
            </w:r>
          </w:p>
          <w:p w:rsidR="00A35AFA" w:rsidRDefault="00A35AFA" w:rsidP="00E70F05">
            <w:pPr>
              <w:tabs>
                <w:tab w:val="left" w:pos="1700"/>
              </w:tabs>
              <w:spacing w:before="113"/>
              <w:ind w:left="1701" w:hanging="1020"/>
              <w:jc w:val="both"/>
              <w:rPr>
                <w:rFonts w:cs="Times New Roman"/>
              </w:rPr>
            </w:pPr>
            <w:r>
              <w:rPr>
                <w:rFonts w:ascii="Arial" w:hAnsi="Arial" w:cs="Arial"/>
                <w:b/>
                <w:color w:val="808080"/>
                <w:sz w:val="18"/>
                <w:szCs w:val="6"/>
              </w:rPr>
              <w:t xml:space="preserve">c.1.3   </w:t>
            </w:r>
            <w:r>
              <w:rPr>
                <w:rFonts w:ascii="Arial" w:hAnsi="Arial" w:cs="Arial"/>
                <w:b/>
                <w:sz w:val="18"/>
                <w:szCs w:val="6"/>
              </w:rPr>
              <w:t xml:space="preserve"> </w:t>
            </w:r>
            <w:r>
              <w:rPr>
                <w:rFonts w:ascii="Wingdings" w:hAnsi="Wingdings" w:cs="Wingdings"/>
                <w:b/>
                <w:sz w:val="18"/>
                <w:szCs w:val="6"/>
              </w:rPr>
              <w:t></w:t>
            </w:r>
            <w:r>
              <w:rPr>
                <w:rFonts w:ascii="Wingdings" w:hAnsi="Wingdings" w:cs="Wingdings"/>
                <w:b/>
                <w:sz w:val="18"/>
                <w:szCs w:val="6"/>
              </w:rPr>
              <w:t></w:t>
            </w:r>
            <w:r w:rsidR="00E70F05" w:rsidRPr="00E70F05">
              <w:rPr>
                <w:rFonts w:ascii="Arial" w:hAnsi="Arial" w:cs="Arial"/>
                <w:color w:val="000000"/>
                <w:sz w:val="18"/>
                <w:szCs w:val="18"/>
              </w:rPr>
              <w:t>impianti solari fotovoltaici di potenza inferiore a 10 MW i cui moduli sono installati in sostituzione di coperture di edifici su cui è operata la completa rimozione dell’eternit o dell’amianto;</w:t>
            </w:r>
          </w:p>
          <w:p w:rsidR="00A35AFA" w:rsidRDefault="00A35AFA" w:rsidP="00E70F05">
            <w:pPr>
              <w:tabs>
                <w:tab w:val="left" w:pos="1700"/>
                <w:tab w:val="left" w:pos="2240"/>
              </w:tabs>
              <w:spacing w:before="113"/>
              <w:ind w:left="1701" w:hanging="1020"/>
              <w:rPr>
                <w:rFonts w:cs="Times New Roman"/>
              </w:rPr>
            </w:pPr>
            <w:r>
              <w:rPr>
                <w:rFonts w:ascii="Arial" w:hAnsi="Arial" w:cs="Arial"/>
                <w:b/>
                <w:color w:val="808080"/>
                <w:sz w:val="18"/>
                <w:szCs w:val="6"/>
              </w:rPr>
              <w:t>c.1.4</w:t>
            </w:r>
            <w:r>
              <w:rPr>
                <w:rFonts w:ascii="Arial" w:hAnsi="Arial" w:cs="Arial"/>
                <w:b/>
                <w:sz w:val="18"/>
                <w:szCs w:val="6"/>
              </w:rPr>
              <w:t xml:space="preserve">    </w:t>
            </w:r>
            <w:r>
              <w:rPr>
                <w:rFonts w:ascii="Wingdings" w:hAnsi="Wingdings" w:cs="Wingdings"/>
                <w:b/>
                <w:sz w:val="18"/>
                <w:szCs w:val="6"/>
              </w:rPr>
              <w:t></w:t>
            </w:r>
            <w:r>
              <w:rPr>
                <w:rFonts w:ascii="Wingdings" w:hAnsi="Wingdings" w:cs="Wingdings"/>
                <w:b/>
                <w:sz w:val="18"/>
                <w:szCs w:val="6"/>
              </w:rPr>
              <w:t></w:t>
            </w:r>
            <w:r w:rsidR="00E70F05" w:rsidRPr="00E70F05">
              <w:rPr>
                <w:rFonts w:ascii="Arial" w:hAnsi="Arial" w:cs="Arial"/>
                <w:color w:val="000000"/>
                <w:sz w:val="18"/>
                <w:szCs w:val="18"/>
              </w:rPr>
              <w:t>impianti solari fotovoltaici di potenza pari a 5 MW e fino a 15 MW installati a terra ubicati nelle zone e nelle aree a destinazione industriale, artigianale e commerciale, nonché in discariche o lotti di discarica chiusi e ripristinati ovvero in cave o lotti o porzioni di cave non suscettibili di ulteriore sfruttamento;</w:t>
            </w:r>
          </w:p>
          <w:p w:rsidR="00A35AFA" w:rsidRDefault="00A35AFA">
            <w:pPr>
              <w:tabs>
                <w:tab w:val="left" w:pos="1700"/>
              </w:tabs>
              <w:spacing w:before="113"/>
              <w:ind w:left="1701" w:hanging="1020"/>
              <w:rPr>
                <w:rFonts w:ascii="Arial" w:hAnsi="Arial" w:cs="Arial"/>
                <w:color w:val="000000"/>
                <w:sz w:val="18"/>
                <w:szCs w:val="18"/>
              </w:rPr>
            </w:pPr>
            <w:r>
              <w:rPr>
                <w:rFonts w:ascii="Arial" w:hAnsi="Arial" w:cs="Arial"/>
                <w:b/>
                <w:color w:val="808080"/>
                <w:sz w:val="18"/>
                <w:szCs w:val="6"/>
              </w:rPr>
              <w:t xml:space="preserve">c.1.5    </w:t>
            </w:r>
            <w:r>
              <w:rPr>
                <w:rFonts w:ascii="Wingdings" w:hAnsi="Wingdings" w:cs="Wingdings"/>
                <w:b/>
                <w:sz w:val="18"/>
                <w:szCs w:val="6"/>
              </w:rPr>
              <w:t></w:t>
            </w:r>
            <w:r>
              <w:rPr>
                <w:rFonts w:ascii="Wingdings" w:hAnsi="Wingdings" w:cs="Wingdings"/>
                <w:b/>
                <w:sz w:val="18"/>
                <w:szCs w:val="6"/>
              </w:rPr>
              <w:t></w:t>
            </w:r>
            <w:r w:rsidR="00E70F05" w:rsidRPr="00E70F05">
              <w:rPr>
                <w:rFonts w:ascii="Arial" w:hAnsi="Arial" w:cs="Arial"/>
                <w:color w:val="000000"/>
                <w:sz w:val="18"/>
                <w:szCs w:val="18"/>
              </w:rPr>
              <w:t>impianti fotovoltaici di potenza inferiore a 10 MW collocati in modalità flottante sullo specchio d’acqua di invasi e di bacini idrici su aree pubbliche o demaniali, compresi gli invasi idrici nelle cave dismesse o in esercizio, o installati a copertura dei canali di irrigazione, diversi da quelli di cui all’allegato C, sezione I, lette</w:t>
            </w:r>
            <w:r w:rsidR="00E70F05">
              <w:rPr>
                <w:rFonts w:ascii="Arial" w:hAnsi="Arial" w:cs="Arial"/>
                <w:color w:val="000000"/>
                <w:sz w:val="18"/>
                <w:szCs w:val="18"/>
              </w:rPr>
              <w:t>ra aa) e sezione II, lettera z)</w:t>
            </w:r>
            <w:r w:rsidR="00E70F05" w:rsidRPr="00E70F05">
              <w:rPr>
                <w:rFonts w:ascii="Arial" w:hAnsi="Arial" w:cs="Arial"/>
                <w:color w:val="000000"/>
                <w:sz w:val="18"/>
                <w:szCs w:val="18"/>
              </w:rPr>
              <w:t>;</w:t>
            </w:r>
          </w:p>
          <w:p w:rsidR="00E70F05" w:rsidRDefault="00E70F05">
            <w:pPr>
              <w:tabs>
                <w:tab w:val="left" w:pos="1700"/>
              </w:tabs>
              <w:spacing w:before="113"/>
              <w:ind w:left="1701" w:hanging="1020"/>
              <w:rPr>
                <w:rFonts w:ascii="Arial" w:hAnsi="Arial" w:cs="Arial"/>
                <w:color w:val="000000"/>
                <w:sz w:val="18"/>
                <w:szCs w:val="18"/>
              </w:rPr>
            </w:pPr>
            <w:r>
              <w:rPr>
                <w:rFonts w:ascii="Arial" w:hAnsi="Arial" w:cs="Arial"/>
                <w:b/>
                <w:color w:val="808080"/>
                <w:sz w:val="18"/>
                <w:szCs w:val="6"/>
              </w:rPr>
              <w:t>c.1.</w:t>
            </w:r>
            <w:r>
              <w:rPr>
                <w:rFonts w:ascii="Arial" w:hAnsi="Arial" w:cs="Arial"/>
                <w:b/>
                <w:color w:val="808080"/>
                <w:sz w:val="18"/>
                <w:szCs w:val="6"/>
              </w:rPr>
              <w:t>6</w:t>
            </w:r>
            <w:r>
              <w:rPr>
                <w:rFonts w:ascii="Arial" w:hAnsi="Arial" w:cs="Arial"/>
                <w:b/>
                <w:color w:val="808080"/>
                <w:sz w:val="18"/>
                <w:szCs w:val="6"/>
              </w:rPr>
              <w:t xml:space="preserve">    </w:t>
            </w:r>
            <w:r>
              <w:rPr>
                <w:rFonts w:ascii="Wingdings" w:hAnsi="Wingdings" w:cs="Wingdings"/>
                <w:b/>
                <w:sz w:val="18"/>
                <w:szCs w:val="6"/>
              </w:rPr>
              <w:t></w:t>
            </w:r>
            <w:r>
              <w:rPr>
                <w:rFonts w:ascii="Wingdings" w:hAnsi="Wingdings" w:cs="Wingdings"/>
                <w:b/>
                <w:sz w:val="18"/>
                <w:szCs w:val="6"/>
              </w:rPr>
              <w:t></w:t>
            </w:r>
            <w:r w:rsidRPr="00E70F05">
              <w:rPr>
                <w:rFonts w:ascii="Arial" w:hAnsi="Arial" w:cs="Arial"/>
                <w:color w:val="000000"/>
                <w:sz w:val="18"/>
                <w:szCs w:val="18"/>
              </w:rPr>
              <w:t xml:space="preserve">impianti solari fotovoltaici o </w:t>
            </w:r>
            <w:proofErr w:type="spellStart"/>
            <w:r w:rsidRPr="00E70F05">
              <w:rPr>
                <w:rFonts w:ascii="Arial" w:hAnsi="Arial" w:cs="Arial"/>
                <w:color w:val="000000"/>
                <w:sz w:val="18"/>
                <w:szCs w:val="18"/>
              </w:rPr>
              <w:t>agrivoltaici</w:t>
            </w:r>
            <w:proofErr w:type="spellEnd"/>
            <w:r w:rsidRPr="00E70F05">
              <w:rPr>
                <w:rFonts w:ascii="Arial" w:hAnsi="Arial" w:cs="Arial"/>
                <w:color w:val="000000"/>
                <w:sz w:val="18"/>
                <w:szCs w:val="18"/>
              </w:rPr>
              <w:t>, diversi da quelli di cui alle lettere a) , b) , c) , d) ed e) della sezione I dell’allegato A nonché da quelli di cui alla presente sezione, di potenza fino a 1 MW;</w:t>
            </w:r>
          </w:p>
          <w:p w:rsidR="00E70F05" w:rsidRPr="00E70F05" w:rsidRDefault="00E70F05">
            <w:pPr>
              <w:tabs>
                <w:tab w:val="left" w:pos="1700"/>
              </w:tabs>
              <w:spacing w:before="113"/>
              <w:ind w:left="1701" w:hanging="1020"/>
              <w:rPr>
                <w:rFonts w:ascii="Arial" w:hAnsi="Arial" w:cs="Arial"/>
                <w:color w:val="000000"/>
                <w:sz w:val="18"/>
                <w:szCs w:val="18"/>
              </w:rPr>
            </w:pPr>
            <w:r>
              <w:rPr>
                <w:rFonts w:ascii="Arial" w:hAnsi="Arial" w:cs="Arial"/>
                <w:b/>
                <w:color w:val="808080"/>
                <w:sz w:val="18"/>
                <w:szCs w:val="6"/>
              </w:rPr>
              <w:t>c.1.</w:t>
            </w:r>
            <w:r>
              <w:rPr>
                <w:rFonts w:ascii="Arial" w:hAnsi="Arial" w:cs="Arial"/>
                <w:b/>
                <w:color w:val="808080"/>
                <w:sz w:val="18"/>
                <w:szCs w:val="6"/>
              </w:rPr>
              <w:t>7</w:t>
            </w:r>
            <w:r>
              <w:rPr>
                <w:rFonts w:ascii="Arial" w:hAnsi="Arial" w:cs="Arial"/>
                <w:b/>
                <w:color w:val="808080"/>
                <w:sz w:val="18"/>
                <w:szCs w:val="6"/>
              </w:rPr>
              <w:t xml:space="preserve">    </w:t>
            </w:r>
            <w:r>
              <w:rPr>
                <w:rFonts w:ascii="Wingdings" w:hAnsi="Wingdings" w:cs="Wingdings"/>
                <w:b/>
                <w:sz w:val="18"/>
                <w:szCs w:val="6"/>
              </w:rPr>
              <w:t></w:t>
            </w:r>
            <w:r>
              <w:rPr>
                <w:rFonts w:ascii="Wingdings" w:hAnsi="Wingdings" w:cs="Wingdings"/>
                <w:b/>
                <w:sz w:val="18"/>
                <w:szCs w:val="6"/>
              </w:rPr>
              <w:t></w:t>
            </w:r>
            <w:r w:rsidRPr="00E70F05">
              <w:rPr>
                <w:rFonts w:ascii="Arial" w:hAnsi="Arial" w:cs="Arial"/>
                <w:color w:val="000000"/>
                <w:sz w:val="18"/>
                <w:szCs w:val="18"/>
              </w:rPr>
              <w:t>impianti eolici con potenza superiore a 20 kW e inferiore a 60 kW, posti al di fuori di aree protette o appartenenti a Rete Natura 2000;</w:t>
            </w:r>
          </w:p>
          <w:p w:rsidR="00A35AFA" w:rsidRPr="00E70F05" w:rsidRDefault="00A35AFA">
            <w:pPr>
              <w:spacing w:before="113"/>
              <w:ind w:left="1020" w:hanging="737"/>
              <w:jc w:val="both"/>
              <w:rPr>
                <w:rFonts w:ascii="Arial" w:hAnsi="Arial" w:cs="Arial"/>
                <w:color w:val="000000"/>
                <w:sz w:val="18"/>
                <w:szCs w:val="18"/>
              </w:rPr>
            </w:pPr>
            <w:r>
              <w:rPr>
                <w:rFonts w:ascii="Arial" w:hAnsi="Arial" w:cs="Arial"/>
                <w:b/>
                <w:color w:val="808080"/>
                <w:sz w:val="18"/>
                <w:szCs w:val="18"/>
              </w:rPr>
              <w:t xml:space="preserve">c.2. </w:t>
            </w:r>
            <w:r w:rsidRPr="00E70F05">
              <w:rPr>
                <w:rFonts w:ascii="Wingdings" w:hAnsi="Wingdings" w:cs="Wingdings"/>
                <w:color w:val="000000"/>
                <w:sz w:val="18"/>
                <w:szCs w:val="18"/>
              </w:rPr>
              <w:t></w:t>
            </w:r>
            <w:r w:rsidRPr="00E70F05">
              <w:rPr>
                <w:rFonts w:ascii="Arial" w:hAnsi="Arial" w:cs="Arial"/>
                <w:color w:val="000000"/>
                <w:sz w:val="18"/>
                <w:szCs w:val="18"/>
              </w:rPr>
              <w:t xml:space="preserve">  </w:t>
            </w:r>
            <w:r w:rsidR="00E70F05" w:rsidRPr="00E70F05">
              <w:rPr>
                <w:rFonts w:ascii="Arial" w:hAnsi="Arial" w:cs="Arial"/>
                <w:color w:val="000000"/>
                <w:sz w:val="18"/>
                <w:szCs w:val="18"/>
              </w:rPr>
              <w:t xml:space="preserve">Installazione di </w:t>
            </w:r>
            <w:r w:rsidR="00E70F05" w:rsidRPr="00E70F05">
              <w:rPr>
                <w:rFonts w:ascii="Arial" w:hAnsi="Arial" w:cs="Arial"/>
                <w:color w:val="000000"/>
                <w:sz w:val="18"/>
                <w:szCs w:val="18"/>
              </w:rPr>
              <w:t>torri anemometriche finalizzate alla misurazione temporanea del vento per un periodo superiore a 36 mesi, realizzate mediante strutture mobili, semifisse o comunque amovibili, fermo restando l’obbligo alla rimozione delle stesse e al ripristino dello stato dei luoghi entro un mese dalla conclusione della rilevazione;</w:t>
            </w:r>
          </w:p>
          <w:p w:rsidR="00A35AFA" w:rsidRDefault="00A35AFA">
            <w:pPr>
              <w:spacing w:before="113"/>
              <w:ind w:left="1020" w:hanging="737"/>
              <w:jc w:val="both"/>
              <w:rPr>
                <w:rFonts w:cs="Times New Roman"/>
              </w:rPr>
            </w:pPr>
            <w:r>
              <w:rPr>
                <w:rFonts w:ascii="Arial" w:hAnsi="Arial" w:cs="Arial"/>
                <w:b/>
                <w:color w:val="808080"/>
                <w:sz w:val="18"/>
                <w:szCs w:val="18"/>
              </w:rPr>
              <w:t xml:space="preserve">c.3. </w:t>
            </w:r>
            <w:r>
              <w:rPr>
                <w:rFonts w:ascii="Wingdings" w:hAnsi="Wingdings" w:cs="Wingdings"/>
                <w:color w:val="000000"/>
                <w:sz w:val="18"/>
                <w:szCs w:val="18"/>
              </w:rPr>
              <w:t></w:t>
            </w:r>
            <w:r>
              <w:rPr>
                <w:rFonts w:ascii="Arial" w:hAnsi="Arial" w:cs="Arial"/>
                <w:b/>
                <w:color w:val="C9211E"/>
                <w:sz w:val="18"/>
                <w:szCs w:val="18"/>
              </w:rPr>
              <w:t xml:space="preserve"> </w:t>
            </w:r>
            <w:r w:rsidR="00A826FE">
              <w:rPr>
                <w:rFonts w:ascii="Arial" w:hAnsi="Arial" w:cs="Arial"/>
                <w:b/>
                <w:color w:val="C9211E"/>
                <w:sz w:val="18"/>
                <w:szCs w:val="18"/>
              </w:rPr>
              <w:t xml:space="preserve"> </w:t>
            </w:r>
            <w:r w:rsidR="00A826FE" w:rsidRPr="00D41B85">
              <w:rPr>
                <w:rFonts w:ascii="Arial" w:hAnsi="Arial" w:cs="Arial"/>
                <w:color w:val="000000"/>
                <w:sz w:val="18"/>
                <w:szCs w:val="18"/>
              </w:rPr>
              <w:t>impianti idroelettrici con capacità di generazione inferiore a 100 kW di potenza di concessione;</w:t>
            </w:r>
          </w:p>
          <w:p w:rsidR="00A35AFA" w:rsidRDefault="00A35AFA">
            <w:pPr>
              <w:spacing w:before="113"/>
              <w:ind w:left="1020" w:hanging="737"/>
              <w:jc w:val="both"/>
              <w:rPr>
                <w:rFonts w:cs="Times New Roman"/>
              </w:rPr>
            </w:pPr>
            <w:r>
              <w:rPr>
                <w:rFonts w:ascii="Arial" w:hAnsi="Arial" w:cs="Arial"/>
                <w:b/>
                <w:color w:val="808080"/>
                <w:sz w:val="18"/>
                <w:szCs w:val="18"/>
              </w:rPr>
              <w:t xml:space="preserve">c.4. </w:t>
            </w:r>
            <w:r>
              <w:rPr>
                <w:rFonts w:ascii="Wingdings" w:hAnsi="Wingdings" w:cs="Wingdings"/>
                <w:color w:val="000000"/>
                <w:sz w:val="18"/>
                <w:szCs w:val="18"/>
              </w:rPr>
              <w:t></w:t>
            </w:r>
            <w:r>
              <w:rPr>
                <w:rFonts w:ascii="Arial" w:hAnsi="Arial" w:cs="Arial"/>
                <w:b/>
                <w:color w:val="C9211E"/>
                <w:sz w:val="18"/>
                <w:szCs w:val="18"/>
              </w:rPr>
              <w:t xml:space="preserve">  </w:t>
            </w:r>
            <w:r w:rsidR="00A826FE" w:rsidRPr="00D41B85">
              <w:rPr>
                <w:rFonts w:ascii="Arial" w:hAnsi="Arial" w:cs="Arial"/>
                <w:color w:val="000000"/>
                <w:sz w:val="18"/>
                <w:szCs w:val="18"/>
              </w:rPr>
              <w:t>impianti alimentati da biomasse, gas di discarica, gas residuati dai processi di depurazione con potenza superiore a 50 kW e inferiore a 1 MW, operanti in assetto cogenerativo;</w:t>
            </w:r>
          </w:p>
          <w:p w:rsidR="00A35AFA" w:rsidRDefault="00A35AFA">
            <w:pPr>
              <w:spacing w:before="113"/>
              <w:ind w:left="1020" w:hanging="737"/>
              <w:jc w:val="both"/>
              <w:rPr>
                <w:rFonts w:cs="Times New Roman"/>
              </w:rPr>
            </w:pPr>
            <w:r>
              <w:rPr>
                <w:rFonts w:ascii="Arial" w:hAnsi="Arial" w:cs="Arial"/>
                <w:b/>
                <w:color w:val="808080"/>
                <w:sz w:val="18"/>
                <w:szCs w:val="18"/>
              </w:rPr>
              <w:t xml:space="preserve">c.5.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color w:val="000000"/>
                <w:sz w:val="18"/>
                <w:szCs w:val="18"/>
              </w:rPr>
              <w:t xml:space="preserve"> </w:t>
            </w:r>
            <w:r w:rsidR="00A826FE" w:rsidRPr="00D41B85">
              <w:rPr>
                <w:rFonts w:ascii="Arial" w:hAnsi="Arial" w:cs="Arial"/>
                <w:color w:val="000000"/>
                <w:sz w:val="18"/>
                <w:szCs w:val="18"/>
              </w:rPr>
              <w:t>impianti per la produzione di energia elettrica alimentati da biomasse, gas di discarica, gas residuati dai processi di depurazione e biogas non operanti in assetto cogenerativo e aventi capacità di generazione: 1) inferiore a 200 kW, per impianti a biomassa; 2) inferiore a 300 kW, per gas di discarica, gas residuati dai processi di depurazione e biogas;</w:t>
            </w:r>
          </w:p>
          <w:p w:rsidR="00A35AFA" w:rsidRDefault="00A35AFA">
            <w:pPr>
              <w:spacing w:before="113"/>
              <w:ind w:left="1020" w:hanging="737"/>
              <w:jc w:val="both"/>
              <w:rPr>
                <w:rFonts w:cs="Times New Roman"/>
              </w:rPr>
            </w:pPr>
            <w:r>
              <w:rPr>
                <w:rFonts w:ascii="Arial" w:hAnsi="Arial" w:cs="Arial"/>
                <w:b/>
                <w:color w:val="808080"/>
                <w:sz w:val="18"/>
                <w:szCs w:val="18"/>
              </w:rPr>
              <w:t xml:space="preserve">c.6. </w:t>
            </w:r>
            <w:r>
              <w:rPr>
                <w:rFonts w:ascii="Wingdings" w:hAnsi="Wingdings" w:cs="Wingdings"/>
                <w:color w:val="000000"/>
                <w:sz w:val="18"/>
                <w:szCs w:val="18"/>
              </w:rPr>
              <w:t></w:t>
            </w:r>
            <w:r>
              <w:rPr>
                <w:rFonts w:ascii="Arial" w:hAnsi="Arial" w:cs="Arial"/>
                <w:b/>
                <w:color w:val="C9211E"/>
                <w:sz w:val="18"/>
                <w:szCs w:val="18"/>
              </w:rPr>
              <w:t xml:space="preserve">  </w:t>
            </w:r>
            <w:r w:rsidR="00A826FE" w:rsidRPr="00D41B85">
              <w:rPr>
                <w:rFonts w:ascii="Arial" w:hAnsi="Arial" w:cs="Arial"/>
                <w:color w:val="000000"/>
                <w:sz w:val="18"/>
                <w:szCs w:val="18"/>
              </w:rPr>
              <w:t>sonde geotermiche a circuito chiuso con potenza termica complessiva superiore a 50 kW e inferiore a 100 kW, con profondità non superiore a 3 metri dal piano di campagna, se orizzontali, e non superiore a 170 metri dal piano di campagna, se verticali;</w:t>
            </w:r>
          </w:p>
          <w:p w:rsidR="00A35AFA" w:rsidRDefault="00A35AFA">
            <w:pPr>
              <w:spacing w:before="113"/>
              <w:ind w:left="1020" w:hanging="737"/>
              <w:jc w:val="both"/>
              <w:rPr>
                <w:rFonts w:cs="Times New Roman"/>
              </w:rPr>
            </w:pPr>
            <w:r>
              <w:rPr>
                <w:rFonts w:ascii="Arial" w:hAnsi="Arial" w:cs="Arial"/>
                <w:b/>
                <w:color w:val="808080"/>
                <w:sz w:val="18"/>
                <w:szCs w:val="18"/>
              </w:rPr>
              <w:t xml:space="preserve">c.7. </w:t>
            </w:r>
            <w:r>
              <w:rPr>
                <w:rFonts w:ascii="Wingdings" w:hAnsi="Wingdings" w:cs="Wingdings"/>
                <w:color w:val="000000"/>
                <w:sz w:val="18"/>
                <w:szCs w:val="18"/>
              </w:rPr>
              <w:t></w:t>
            </w:r>
            <w:r>
              <w:rPr>
                <w:rFonts w:ascii="Arial" w:hAnsi="Arial" w:cs="Arial"/>
                <w:b/>
                <w:color w:val="C9211E"/>
                <w:sz w:val="18"/>
                <w:szCs w:val="18"/>
              </w:rPr>
              <w:t xml:space="preserve">  </w:t>
            </w:r>
            <w:r w:rsidR="00A826FE" w:rsidRPr="00D41B85">
              <w:rPr>
                <w:rFonts w:ascii="Arial" w:hAnsi="Arial" w:cs="Arial"/>
                <w:color w:val="000000"/>
                <w:sz w:val="18"/>
                <w:szCs w:val="18"/>
              </w:rPr>
              <w:t>impianti solari termici, con potenza termica nominale utile fino a 10 MW, a servizio di edifici installati su strutture o edifici esistenti o sulle loro pertinenze o posti su strutture e manufatti fuori terra diversi dagli edifici o collocati a terra in adiacenza, all’interno della zona A ) di cui all’articolo 2 del decreto del Ministro per i lavori pubblici n. 1444 del 1968;</w:t>
            </w:r>
          </w:p>
          <w:p w:rsidR="00A35AFA" w:rsidRDefault="00A35AFA">
            <w:pPr>
              <w:spacing w:before="113"/>
              <w:ind w:left="1020" w:hanging="737"/>
              <w:jc w:val="both"/>
              <w:rPr>
                <w:rFonts w:cs="Times New Roman"/>
              </w:rPr>
            </w:pPr>
            <w:r>
              <w:rPr>
                <w:rFonts w:ascii="Arial" w:hAnsi="Arial" w:cs="Arial"/>
                <w:b/>
                <w:color w:val="808080"/>
                <w:sz w:val="18"/>
                <w:szCs w:val="18"/>
              </w:rPr>
              <w:t xml:space="preserve">c.8. </w:t>
            </w:r>
            <w:r>
              <w:rPr>
                <w:rFonts w:ascii="Wingdings" w:hAnsi="Wingdings" w:cs="Wingdings"/>
                <w:color w:val="000000"/>
                <w:sz w:val="18"/>
                <w:szCs w:val="18"/>
              </w:rPr>
              <w:t></w:t>
            </w:r>
            <w:r>
              <w:rPr>
                <w:rFonts w:ascii="Arial" w:hAnsi="Arial" w:cs="Arial"/>
                <w:b/>
                <w:color w:val="C9211E"/>
                <w:sz w:val="18"/>
                <w:szCs w:val="18"/>
              </w:rPr>
              <w:t xml:space="preserve">  </w:t>
            </w:r>
            <w:r w:rsidR="00A826FE" w:rsidRPr="00D41B85">
              <w:rPr>
                <w:rFonts w:ascii="Arial" w:hAnsi="Arial" w:cs="Arial"/>
                <w:color w:val="000000"/>
                <w:sz w:val="18"/>
                <w:szCs w:val="18"/>
              </w:rPr>
              <w:t>impianti solari termici, con potenza termica fino a 10 MW, asserviti a processi produttivi;</w:t>
            </w:r>
          </w:p>
          <w:p w:rsidR="00A35AFA" w:rsidRDefault="00A35AFA">
            <w:pPr>
              <w:spacing w:before="113"/>
              <w:ind w:left="1020" w:hanging="737"/>
              <w:jc w:val="both"/>
              <w:rPr>
                <w:rFonts w:cs="Times New Roman"/>
              </w:rPr>
            </w:pPr>
            <w:r>
              <w:rPr>
                <w:rFonts w:ascii="Arial" w:hAnsi="Arial" w:cs="Arial"/>
                <w:b/>
                <w:color w:val="808080"/>
                <w:sz w:val="18"/>
                <w:szCs w:val="18"/>
              </w:rPr>
              <w:lastRenderedPageBreak/>
              <w:t xml:space="preserve">c.9.  </w:t>
            </w:r>
            <w:r>
              <w:rPr>
                <w:rFonts w:ascii="Wingdings" w:hAnsi="Wingdings" w:cs="Wingdings"/>
                <w:color w:val="000000"/>
                <w:sz w:val="18"/>
                <w:szCs w:val="18"/>
              </w:rPr>
              <w:t></w:t>
            </w:r>
            <w:r>
              <w:rPr>
                <w:rFonts w:ascii="Arial" w:hAnsi="Arial" w:cs="Arial"/>
                <w:b/>
                <w:color w:val="C9211E"/>
                <w:sz w:val="18"/>
                <w:szCs w:val="18"/>
              </w:rPr>
              <w:t xml:space="preserve">  </w:t>
            </w:r>
            <w:r w:rsidR="008A29F9" w:rsidRPr="00D41B85">
              <w:rPr>
                <w:rFonts w:ascii="Arial" w:hAnsi="Arial" w:cs="Arial"/>
                <w:color w:val="000000"/>
                <w:sz w:val="18"/>
                <w:szCs w:val="18"/>
              </w:rPr>
              <w:t>pompe di calore asservite a processi produttivi con potenza termica utile nominale fino a 50 MW;</w:t>
            </w:r>
          </w:p>
          <w:p w:rsidR="00A35AFA" w:rsidRDefault="00A35AFA">
            <w:pPr>
              <w:spacing w:before="113"/>
              <w:ind w:left="1020" w:hanging="737"/>
              <w:jc w:val="both"/>
              <w:rPr>
                <w:rFonts w:cs="Times New Roman"/>
              </w:rPr>
            </w:pPr>
            <w:r>
              <w:rPr>
                <w:rFonts w:ascii="Arial" w:hAnsi="Arial" w:cs="Arial"/>
                <w:b/>
                <w:color w:val="808080"/>
                <w:sz w:val="18"/>
                <w:szCs w:val="18"/>
              </w:rPr>
              <w:t xml:space="preserve">c.10. </w:t>
            </w:r>
            <w:r>
              <w:rPr>
                <w:rFonts w:ascii="Wingdings" w:hAnsi="Wingdings" w:cs="Wingdings"/>
                <w:color w:val="000000"/>
                <w:sz w:val="18"/>
                <w:szCs w:val="18"/>
              </w:rPr>
              <w:t></w:t>
            </w:r>
            <w:r>
              <w:rPr>
                <w:rFonts w:ascii="Arial" w:hAnsi="Arial" w:cs="Arial"/>
                <w:b/>
                <w:color w:val="C9211E"/>
                <w:sz w:val="18"/>
                <w:szCs w:val="18"/>
              </w:rPr>
              <w:t xml:space="preserve">  </w:t>
            </w:r>
            <w:r w:rsidR="008A29F9" w:rsidRPr="00D41B85">
              <w:rPr>
                <w:rFonts w:ascii="Arial" w:hAnsi="Arial" w:cs="Arial"/>
                <w:color w:val="000000"/>
                <w:sz w:val="18"/>
                <w:szCs w:val="18"/>
              </w:rPr>
              <w:t>impianti a biomassa per la produzione di energia termica asserviti a processi produttivi con potenza termica utile nominale fino a 1 MW;</w:t>
            </w:r>
          </w:p>
          <w:p w:rsidR="00A35AFA" w:rsidRDefault="00A35AFA" w:rsidP="00D41B85">
            <w:pPr>
              <w:spacing w:before="113"/>
              <w:ind w:left="744" w:hanging="461"/>
              <w:jc w:val="both"/>
              <w:rPr>
                <w:rFonts w:cs="Times New Roman"/>
              </w:rPr>
            </w:pPr>
            <w:r>
              <w:rPr>
                <w:rFonts w:ascii="Arial" w:hAnsi="Arial" w:cs="Arial"/>
                <w:b/>
                <w:color w:val="808080"/>
                <w:sz w:val="18"/>
                <w:szCs w:val="18"/>
              </w:rPr>
              <w:t xml:space="preserve">c.11. </w:t>
            </w:r>
            <w:r w:rsidR="008A29F9" w:rsidRPr="00D41B85">
              <w:rPr>
                <w:rFonts w:ascii="Arial" w:hAnsi="Arial" w:cs="Arial"/>
                <w:color w:val="000000"/>
                <w:sz w:val="18"/>
                <w:szCs w:val="18"/>
              </w:rPr>
              <w:t>impianti a biomassa per la produzione di energia termica a servizio di edifici per la climatizzazione e l’acqua calda sanitaria, installati negli edifici esistenti e negli spazi liberi privati annessi, con potenza nominale utile superiore a 200 kW e fino a 2 MW;</w:t>
            </w:r>
          </w:p>
          <w:p w:rsidR="00A35AFA" w:rsidRDefault="00A35AFA">
            <w:pPr>
              <w:spacing w:before="113"/>
              <w:ind w:left="1020" w:hanging="737"/>
              <w:jc w:val="both"/>
            </w:pPr>
            <w:r>
              <w:rPr>
                <w:rFonts w:ascii="Arial" w:hAnsi="Arial" w:cs="Arial"/>
                <w:b/>
                <w:color w:val="808080"/>
                <w:sz w:val="18"/>
                <w:szCs w:val="18"/>
              </w:rPr>
              <w:t xml:space="preserve">c.12. </w:t>
            </w:r>
            <w:r>
              <w:rPr>
                <w:rFonts w:ascii="Wingdings" w:hAnsi="Wingdings" w:cs="Wingdings"/>
                <w:color w:val="000000"/>
                <w:sz w:val="18"/>
                <w:szCs w:val="18"/>
              </w:rPr>
              <w:t></w:t>
            </w:r>
            <w:r>
              <w:rPr>
                <w:rFonts w:ascii="Arial" w:hAnsi="Arial" w:cs="Arial"/>
                <w:b/>
                <w:color w:val="C9211E"/>
                <w:sz w:val="18"/>
                <w:szCs w:val="18"/>
              </w:rPr>
              <w:t xml:space="preserve">  </w:t>
            </w:r>
            <w:r w:rsidR="008A29F9" w:rsidRPr="000E3485">
              <w:rPr>
                <w:rFonts w:ascii="Arial" w:hAnsi="Arial" w:cs="Arial"/>
                <w:color w:val="000000"/>
                <w:sz w:val="18"/>
                <w:szCs w:val="18"/>
              </w:rPr>
              <w:t>impianti di cogenerazione di cui all’articolo 2, comma 1, lettera a) , del decreto legislativo n. 20 del 2007, a servizio di edifici per la climatizzazione e l’acqua calda sanitaria con potenza termica utile nominale superiore a 200 kW e inferiore a 2 MW;</w:t>
            </w:r>
          </w:p>
          <w:p w:rsidR="008A29F9" w:rsidRDefault="008A29F9" w:rsidP="008A29F9">
            <w:pPr>
              <w:spacing w:before="113"/>
              <w:ind w:left="1020" w:hanging="737"/>
              <w:jc w:val="both"/>
            </w:pPr>
            <w:r>
              <w:rPr>
                <w:rFonts w:ascii="Arial" w:hAnsi="Arial" w:cs="Arial"/>
                <w:b/>
                <w:color w:val="808080"/>
                <w:sz w:val="18"/>
                <w:szCs w:val="18"/>
              </w:rPr>
              <w:t>c.1</w:t>
            </w:r>
            <w:r>
              <w:rPr>
                <w:rFonts w:ascii="Arial" w:hAnsi="Arial" w:cs="Arial"/>
                <w:b/>
                <w:color w:val="808080"/>
                <w:sz w:val="18"/>
                <w:szCs w:val="18"/>
              </w:rPr>
              <w:t>3</w:t>
            </w:r>
            <w:r>
              <w:rPr>
                <w:rFonts w:ascii="Arial" w:hAnsi="Arial" w:cs="Arial"/>
                <w:b/>
                <w:color w:val="808080"/>
                <w:sz w:val="18"/>
                <w:szCs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0E3485">
              <w:rPr>
                <w:rFonts w:ascii="Arial" w:hAnsi="Arial" w:cs="Arial"/>
                <w:color w:val="000000"/>
                <w:sz w:val="18"/>
                <w:szCs w:val="18"/>
              </w:rPr>
              <w:t>impianti di cogenerazione di cui all’articolo 2, comma 1, lettera a) , del decreto legislativo n. 20 del 2007, asserviti a processi produttivi con potenza termica utile nominale fino a 1 MW;</w:t>
            </w:r>
          </w:p>
          <w:p w:rsidR="008A29F9" w:rsidRDefault="008A29F9">
            <w:pPr>
              <w:spacing w:before="113"/>
              <w:ind w:left="1020" w:hanging="737"/>
              <w:jc w:val="both"/>
            </w:pPr>
            <w:r>
              <w:rPr>
                <w:rFonts w:ascii="Arial" w:hAnsi="Arial" w:cs="Arial"/>
                <w:b/>
                <w:color w:val="808080"/>
                <w:sz w:val="18"/>
                <w:szCs w:val="18"/>
              </w:rPr>
              <w:t>c.1</w:t>
            </w:r>
            <w:r>
              <w:rPr>
                <w:rFonts w:ascii="Arial" w:hAnsi="Arial" w:cs="Arial"/>
                <w:b/>
                <w:color w:val="808080"/>
                <w:sz w:val="18"/>
                <w:szCs w:val="18"/>
              </w:rPr>
              <w:t>4</w:t>
            </w:r>
            <w:r>
              <w:rPr>
                <w:rFonts w:ascii="Arial" w:hAnsi="Arial" w:cs="Arial"/>
                <w:b/>
                <w:color w:val="808080"/>
                <w:sz w:val="18"/>
                <w:szCs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0E3485">
              <w:rPr>
                <w:rFonts w:ascii="Arial" w:hAnsi="Arial" w:cs="Arial"/>
                <w:color w:val="000000"/>
                <w:sz w:val="18"/>
                <w:szCs w:val="18"/>
              </w:rPr>
              <w:t xml:space="preserve">generatori di calore, diversi da quelli di cui alle lettere </w:t>
            </w:r>
            <w:r w:rsidRPr="000E3485">
              <w:rPr>
                <w:rFonts w:ascii="Arial" w:hAnsi="Arial" w:cs="Arial"/>
                <w:color w:val="000000"/>
                <w:sz w:val="18"/>
                <w:szCs w:val="18"/>
              </w:rPr>
              <w:t>da c.7 a c.13</w:t>
            </w:r>
            <w:r w:rsidRPr="000E3485">
              <w:rPr>
                <w:rFonts w:ascii="Arial" w:hAnsi="Arial" w:cs="Arial"/>
                <w:color w:val="000000"/>
                <w:sz w:val="18"/>
                <w:szCs w:val="18"/>
              </w:rPr>
              <w:t xml:space="preserve"> , asserviti a processi produttivi con potenza termica utile nominale fino a 1 MW</w:t>
            </w:r>
            <w:r w:rsidRPr="000E3485">
              <w:rPr>
                <w:rFonts w:ascii="Arial" w:hAnsi="Arial" w:cs="Arial"/>
                <w:color w:val="000000"/>
                <w:sz w:val="18"/>
                <w:szCs w:val="18"/>
              </w:rPr>
              <w:t>;</w:t>
            </w:r>
          </w:p>
          <w:p w:rsidR="008A29F9" w:rsidRDefault="009726C3">
            <w:pPr>
              <w:spacing w:before="113"/>
              <w:ind w:left="1020" w:hanging="737"/>
              <w:jc w:val="both"/>
            </w:pPr>
            <w:r>
              <w:rPr>
                <w:rFonts w:ascii="Arial" w:hAnsi="Arial" w:cs="Arial"/>
                <w:b/>
                <w:color w:val="808080"/>
                <w:sz w:val="18"/>
                <w:szCs w:val="18"/>
              </w:rPr>
              <w:t>c.1</w:t>
            </w:r>
            <w:r>
              <w:rPr>
                <w:rFonts w:ascii="Arial" w:hAnsi="Arial" w:cs="Arial"/>
                <w:b/>
                <w:color w:val="808080"/>
                <w:sz w:val="18"/>
                <w:szCs w:val="18"/>
              </w:rPr>
              <w:t>5</w:t>
            </w:r>
            <w:r>
              <w:rPr>
                <w:rFonts w:ascii="Arial" w:hAnsi="Arial" w:cs="Arial"/>
                <w:b/>
                <w:color w:val="808080"/>
                <w:sz w:val="18"/>
                <w:szCs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0E3485">
              <w:rPr>
                <w:rFonts w:ascii="Arial" w:hAnsi="Arial" w:cs="Arial"/>
                <w:color w:val="000000"/>
                <w:sz w:val="18"/>
                <w:szCs w:val="18"/>
              </w:rPr>
              <w:t xml:space="preserve">impianti a </w:t>
            </w:r>
            <w:proofErr w:type="spellStart"/>
            <w:r w:rsidRPr="000E3485">
              <w:rPr>
                <w:rFonts w:ascii="Arial" w:hAnsi="Arial" w:cs="Arial"/>
                <w:color w:val="000000"/>
                <w:sz w:val="18"/>
                <w:szCs w:val="18"/>
              </w:rPr>
              <w:t>biometano</w:t>
            </w:r>
            <w:proofErr w:type="spellEnd"/>
            <w:r w:rsidRPr="000E3485">
              <w:rPr>
                <w:rFonts w:ascii="Arial" w:hAnsi="Arial" w:cs="Arial"/>
                <w:color w:val="000000"/>
                <w:sz w:val="18"/>
                <w:szCs w:val="18"/>
              </w:rPr>
              <w:t xml:space="preserve"> di capacità produttiva fino a 500 standard metri cubi/ora;</w:t>
            </w:r>
          </w:p>
          <w:p w:rsidR="009726C3" w:rsidRDefault="009726C3">
            <w:pPr>
              <w:spacing w:before="113"/>
              <w:ind w:left="1020" w:hanging="737"/>
              <w:jc w:val="both"/>
            </w:pPr>
            <w:r>
              <w:rPr>
                <w:rFonts w:ascii="Arial" w:hAnsi="Arial" w:cs="Arial"/>
                <w:b/>
                <w:color w:val="808080"/>
                <w:sz w:val="18"/>
                <w:szCs w:val="18"/>
              </w:rPr>
              <w:t>c.1</w:t>
            </w:r>
            <w:r>
              <w:rPr>
                <w:rFonts w:ascii="Arial" w:hAnsi="Arial" w:cs="Arial"/>
                <w:b/>
                <w:color w:val="808080"/>
                <w:sz w:val="18"/>
                <w:szCs w:val="18"/>
              </w:rPr>
              <w:t>6</w:t>
            </w:r>
            <w:r>
              <w:rPr>
                <w:rFonts w:ascii="Arial" w:hAnsi="Arial" w:cs="Arial"/>
                <w:b/>
                <w:color w:val="808080"/>
                <w:sz w:val="18"/>
                <w:szCs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0E3485">
              <w:rPr>
                <w:rFonts w:ascii="Arial" w:hAnsi="Arial" w:cs="Arial"/>
                <w:color w:val="000000"/>
                <w:sz w:val="18"/>
                <w:szCs w:val="18"/>
              </w:rPr>
              <w:t>impianti di accumulo elettrochimico ubicati esclusivamente all’interno del perimetro di impianti industriali di qualsiasi natura, anche non più operativi o in corso di dismissione, di impianti di produzione di energia elettrica esistenti, o all’interno di aree di cava o di produzione e trattamento di idrocarburi liquidi e gassosi in via di dismissione, per i quali la realizzazione dell’impianto di accumulo non comporta l’aumento degli ingombri in altezza rispetto alla situazione esistente, né richiede variante agli strumenti urbanistici adottati;</w:t>
            </w:r>
          </w:p>
          <w:p w:rsidR="009726C3" w:rsidRDefault="009726C3">
            <w:pPr>
              <w:spacing w:before="113"/>
              <w:ind w:left="1020" w:hanging="737"/>
              <w:jc w:val="both"/>
            </w:pPr>
            <w:r>
              <w:rPr>
                <w:rFonts w:ascii="Arial" w:hAnsi="Arial" w:cs="Arial"/>
                <w:b/>
                <w:color w:val="808080"/>
                <w:sz w:val="18"/>
                <w:szCs w:val="18"/>
              </w:rPr>
              <w:t>c.1</w:t>
            </w:r>
            <w:r>
              <w:rPr>
                <w:rFonts w:ascii="Arial" w:hAnsi="Arial" w:cs="Arial"/>
                <w:b/>
                <w:color w:val="808080"/>
                <w:sz w:val="18"/>
                <w:szCs w:val="18"/>
              </w:rPr>
              <w:t>7</w:t>
            </w:r>
            <w:r>
              <w:rPr>
                <w:rFonts w:ascii="Arial" w:hAnsi="Arial" w:cs="Arial"/>
                <w:b/>
                <w:color w:val="808080"/>
                <w:sz w:val="18"/>
                <w:szCs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0E3485">
              <w:rPr>
                <w:rFonts w:ascii="Arial" w:hAnsi="Arial" w:cs="Arial"/>
                <w:color w:val="000000"/>
                <w:sz w:val="18"/>
                <w:szCs w:val="18"/>
              </w:rPr>
              <w:t>elettrolizzatori, compresi compressori e depositi, con potenza superiore a 10 MW ubicati all’interno di aree industriali ovvero di aree ove sono situati impianti industriali anche per la produzione di energia da fonti rinnovabili, ancorché non più operativi o in corso di dismissione, la cui realizzazione non comporti occupazione in estensione delle aree stesse, né aumento degli ingombri in altezza rispetto alla situazione esistente e che non richiedano una variante agli strumenti urbanistici adottati;</w:t>
            </w:r>
          </w:p>
          <w:p w:rsidR="009726C3" w:rsidRDefault="009726C3">
            <w:pPr>
              <w:spacing w:before="113"/>
              <w:ind w:left="1020" w:hanging="737"/>
              <w:jc w:val="both"/>
            </w:pPr>
            <w:r>
              <w:rPr>
                <w:rFonts w:ascii="Arial" w:hAnsi="Arial" w:cs="Arial"/>
                <w:b/>
                <w:color w:val="808080"/>
                <w:sz w:val="18"/>
                <w:szCs w:val="18"/>
              </w:rPr>
              <w:t>c.1</w:t>
            </w:r>
            <w:r>
              <w:rPr>
                <w:rFonts w:ascii="Arial" w:hAnsi="Arial" w:cs="Arial"/>
                <w:b/>
                <w:color w:val="808080"/>
                <w:sz w:val="18"/>
                <w:szCs w:val="18"/>
              </w:rPr>
              <w:t>8</w:t>
            </w:r>
            <w:r>
              <w:rPr>
                <w:rFonts w:ascii="Arial" w:hAnsi="Arial" w:cs="Arial"/>
                <w:b/>
                <w:color w:val="808080"/>
                <w:sz w:val="18"/>
                <w:szCs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0E3485">
              <w:rPr>
                <w:rFonts w:ascii="Arial" w:hAnsi="Arial" w:cs="Arial"/>
                <w:color w:val="000000"/>
                <w:sz w:val="18"/>
                <w:szCs w:val="18"/>
              </w:rPr>
              <w:t>le opere connesse e le infrastrutture indispensabili alla costruzione e all’esercizio degli impianti di cui alle precedenti lettere, comprensive delle opere di connessione alla rete di distribuzione e alla rete di trasmissione nazionale necessarie all’immissione dell’energia prodotta dall’impianto, risultanti dalla soluzione di connessione rilasciata dal gestore di rete.</w:t>
            </w:r>
          </w:p>
          <w:p w:rsidR="009726C3" w:rsidRPr="00A826FE" w:rsidRDefault="009726C3" w:rsidP="009726C3">
            <w:pPr>
              <w:spacing w:before="227"/>
              <w:rPr>
                <w:rFonts w:cs="Times New Roman"/>
                <w:b/>
              </w:rPr>
            </w:pPr>
            <w:r w:rsidRPr="00A826FE">
              <w:rPr>
                <w:rFonts w:ascii="Arial" w:hAnsi="Arial" w:cs="Arial"/>
                <w:b/>
                <w:sz w:val="18"/>
                <w:szCs w:val="18"/>
              </w:rPr>
              <w:t xml:space="preserve">Sezione </w:t>
            </w:r>
            <w:r>
              <w:rPr>
                <w:rFonts w:ascii="Arial" w:hAnsi="Arial" w:cs="Arial"/>
                <w:b/>
                <w:sz w:val="18"/>
                <w:szCs w:val="18"/>
              </w:rPr>
              <w:t>I</w:t>
            </w:r>
            <w:r w:rsidRPr="00A826FE">
              <w:rPr>
                <w:rFonts w:ascii="Arial" w:hAnsi="Arial" w:cs="Arial"/>
                <w:b/>
                <w:sz w:val="18"/>
                <w:szCs w:val="18"/>
              </w:rPr>
              <w:t xml:space="preserve">I – Allegato B </w:t>
            </w:r>
            <w:r>
              <w:rPr>
                <w:rFonts w:ascii="Arial" w:hAnsi="Arial" w:cs="Arial"/>
                <w:b/>
                <w:sz w:val="18"/>
                <w:szCs w:val="18"/>
              </w:rPr>
              <w:t xml:space="preserve">del </w:t>
            </w:r>
            <w:r w:rsidRPr="00A826FE">
              <w:rPr>
                <w:rFonts w:ascii="Arial" w:hAnsi="Arial" w:cs="Arial"/>
                <w:b/>
                <w:sz w:val="18"/>
                <w:szCs w:val="18"/>
              </w:rPr>
              <w:t>D.Lgs 190/2024</w:t>
            </w:r>
            <w:r>
              <w:rPr>
                <w:rFonts w:ascii="Arial" w:hAnsi="Arial" w:cs="Arial"/>
                <w:b/>
                <w:sz w:val="18"/>
                <w:szCs w:val="18"/>
              </w:rPr>
              <w:t xml:space="preserve"> </w:t>
            </w:r>
            <w:r>
              <w:rPr>
                <w:rFonts w:ascii="Arial" w:hAnsi="Arial" w:cs="Arial"/>
                <w:b/>
                <w:sz w:val="18"/>
                <w:szCs w:val="18"/>
              </w:rPr>
              <w:t>:</w:t>
            </w:r>
            <w:r>
              <w:rPr>
                <w:rFonts w:ascii="Arial" w:hAnsi="Arial" w:cs="Arial"/>
                <w:b/>
                <w:sz w:val="18"/>
                <w:szCs w:val="18"/>
              </w:rPr>
              <w:t xml:space="preserve"> INTERVENTI </w:t>
            </w:r>
            <w:r>
              <w:rPr>
                <w:rFonts w:ascii="Arial" w:hAnsi="Arial" w:cs="Arial"/>
                <w:b/>
                <w:sz w:val="18"/>
                <w:szCs w:val="18"/>
              </w:rPr>
              <w:t>SU IMPIANTI ESISTENTI</w:t>
            </w:r>
          </w:p>
          <w:p w:rsidR="009726C3" w:rsidRPr="007154B8" w:rsidRDefault="009726C3" w:rsidP="009726C3">
            <w:pPr>
              <w:spacing w:before="113"/>
              <w:ind w:left="602" w:hanging="340"/>
              <w:jc w:val="both"/>
              <w:rPr>
                <w:rFonts w:ascii="Arial" w:hAnsi="Arial" w:cs="Arial"/>
                <w:color w:val="000000"/>
                <w:sz w:val="18"/>
                <w:szCs w:val="18"/>
              </w:rPr>
            </w:pPr>
            <w:r>
              <w:rPr>
                <w:rFonts w:ascii="Arial" w:hAnsi="Arial" w:cs="Arial"/>
                <w:b/>
                <w:color w:val="808080"/>
                <w:sz w:val="18"/>
              </w:rPr>
              <w:t>c.1</w:t>
            </w:r>
            <w:r>
              <w:rPr>
                <w:rFonts w:ascii="Arial" w:hAnsi="Arial" w:cs="Arial"/>
                <w:b/>
                <w:color w:val="808080"/>
                <w:sz w:val="18"/>
              </w:rPr>
              <w:t>9</w:t>
            </w:r>
            <w:r>
              <w:rPr>
                <w:rFonts w:ascii="Arial" w:hAnsi="Arial" w:cs="Arial"/>
                <w:b/>
                <w:color w:val="808080"/>
                <w:sz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000E3485" w:rsidRPr="007154B8">
              <w:rPr>
                <w:rFonts w:ascii="Arial" w:hAnsi="Arial" w:cs="Arial"/>
                <w:color w:val="000000"/>
                <w:sz w:val="18"/>
                <w:szCs w:val="18"/>
              </w:rPr>
              <w:t xml:space="preserve">modifiche, ivi inclusi il potenziamento, il </w:t>
            </w:r>
            <w:proofErr w:type="spellStart"/>
            <w:r w:rsidR="000E3485" w:rsidRPr="007154B8">
              <w:rPr>
                <w:rFonts w:ascii="Arial" w:hAnsi="Arial" w:cs="Arial"/>
                <w:color w:val="000000"/>
                <w:sz w:val="18"/>
                <w:szCs w:val="18"/>
              </w:rPr>
              <w:t>ripotenziamento</w:t>
            </w:r>
            <w:proofErr w:type="spellEnd"/>
            <w:r w:rsidR="000E3485" w:rsidRPr="007154B8">
              <w:rPr>
                <w:rFonts w:ascii="Arial" w:hAnsi="Arial" w:cs="Arial"/>
                <w:color w:val="000000"/>
                <w:sz w:val="18"/>
                <w:szCs w:val="18"/>
              </w:rPr>
              <w:t xml:space="preserve">, il rifacimento, la riattivazione e la ricostruzione, anche integrale, di impianti a fonti rinnovabili per la produzione di energia elettrica esistenti, abilitati o autorizzati, fatta eccezione per gli impianti di produzione di </w:t>
            </w:r>
            <w:proofErr w:type="spellStart"/>
            <w:r w:rsidR="000E3485" w:rsidRPr="007154B8">
              <w:rPr>
                <w:rFonts w:ascii="Arial" w:hAnsi="Arial" w:cs="Arial"/>
                <w:color w:val="000000"/>
                <w:sz w:val="18"/>
                <w:szCs w:val="18"/>
              </w:rPr>
              <w:t>biometano</w:t>
            </w:r>
            <w:proofErr w:type="spellEnd"/>
            <w:r w:rsidR="000E3485" w:rsidRPr="007154B8">
              <w:rPr>
                <w:rFonts w:ascii="Arial" w:hAnsi="Arial" w:cs="Arial"/>
                <w:color w:val="000000"/>
                <w:sz w:val="18"/>
                <w:szCs w:val="18"/>
              </w:rPr>
              <w:t>, a condizione che non comportino un incremento dell’area occupata dall’impianto esistente superiore al 20 per cento;</w:t>
            </w:r>
          </w:p>
          <w:p w:rsidR="000E3485" w:rsidRDefault="000E3485" w:rsidP="009726C3">
            <w:pPr>
              <w:spacing w:before="113"/>
              <w:ind w:left="602" w:hanging="340"/>
              <w:jc w:val="both"/>
              <w:rPr>
                <w:rFonts w:cs="Times New Roman"/>
              </w:rPr>
            </w:pPr>
            <w:r>
              <w:rPr>
                <w:rFonts w:ascii="Arial" w:hAnsi="Arial" w:cs="Arial"/>
                <w:b/>
                <w:color w:val="808080"/>
                <w:sz w:val="18"/>
              </w:rPr>
              <w:t>c.</w:t>
            </w:r>
            <w:r>
              <w:rPr>
                <w:rFonts w:ascii="Arial" w:hAnsi="Arial" w:cs="Arial"/>
                <w:b/>
                <w:color w:val="808080"/>
                <w:sz w:val="18"/>
              </w:rPr>
              <w:t>20</w:t>
            </w:r>
            <w:r>
              <w:rPr>
                <w:rFonts w:ascii="Arial" w:hAnsi="Arial" w:cs="Arial"/>
                <w:b/>
                <w:color w:val="808080"/>
                <w:sz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impianti solari termici, con potenza termica fino a 10 MW, a servizio di edifici installati su strutture e edifici esistenti o sulle loro pertinenze o posti su strutture e manufatti fuori terra diversi dagli edifici o collocati a terra in adiacenza, all’interno della zona A ) di cui all’articolo 2 del decreto del Ministro per i lavori pubblici n. 1444 del 1968;</w:t>
            </w:r>
          </w:p>
          <w:p w:rsidR="009726C3"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c.</w:t>
            </w:r>
            <w:r>
              <w:rPr>
                <w:rFonts w:ascii="Arial" w:hAnsi="Arial" w:cs="Arial"/>
                <w:b/>
                <w:color w:val="808080"/>
                <w:sz w:val="18"/>
              </w:rPr>
              <w:t>2</w:t>
            </w:r>
            <w:r>
              <w:rPr>
                <w:rFonts w:ascii="Arial" w:hAnsi="Arial" w:cs="Arial"/>
                <w:b/>
                <w:color w:val="808080"/>
                <w:sz w:val="18"/>
              </w:rPr>
              <w:t xml:space="preserve">1.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impianti solari termici, con potenza termica fino a 10 MW, asserviti a processi produttivi;</w:t>
            </w:r>
          </w:p>
          <w:p w:rsidR="000E3485"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c.</w:t>
            </w:r>
            <w:r>
              <w:rPr>
                <w:rFonts w:ascii="Arial" w:hAnsi="Arial" w:cs="Arial"/>
                <w:b/>
                <w:color w:val="808080"/>
                <w:sz w:val="18"/>
              </w:rPr>
              <w:t>22</w:t>
            </w:r>
            <w:r>
              <w:rPr>
                <w:rFonts w:ascii="Arial" w:hAnsi="Arial" w:cs="Arial"/>
                <w:b/>
                <w:color w:val="808080"/>
                <w:sz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pompe di calore asservite a processi produttivi con potenza termica utile nominale fino a 50 MW;</w:t>
            </w:r>
          </w:p>
          <w:p w:rsidR="000E3485"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c.</w:t>
            </w:r>
            <w:r>
              <w:rPr>
                <w:rFonts w:ascii="Arial" w:hAnsi="Arial" w:cs="Arial"/>
                <w:b/>
                <w:color w:val="808080"/>
                <w:sz w:val="18"/>
              </w:rPr>
              <w:t>23</w:t>
            </w:r>
            <w:r>
              <w:rPr>
                <w:rFonts w:ascii="Arial" w:hAnsi="Arial" w:cs="Arial"/>
                <w:b/>
                <w:color w:val="808080"/>
                <w:sz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impianti a biomassa per la produzione di energia termica asserviti a processi produttivi con potenza termica utile nominale fino a 1 MW;</w:t>
            </w:r>
          </w:p>
          <w:p w:rsidR="000E3485"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c.</w:t>
            </w:r>
            <w:r>
              <w:rPr>
                <w:rFonts w:ascii="Arial" w:hAnsi="Arial" w:cs="Arial"/>
                <w:b/>
                <w:color w:val="808080"/>
                <w:sz w:val="18"/>
              </w:rPr>
              <w:t>24</w:t>
            </w:r>
            <w:r>
              <w:rPr>
                <w:rFonts w:ascii="Arial" w:hAnsi="Arial" w:cs="Arial"/>
                <w:b/>
                <w:color w:val="808080"/>
                <w:sz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impianti a biomassa per la produzione di energia termica a servizio di edifici per la climatizzazione e l’acqua calda sanitaria, installati negli</w:t>
            </w:r>
            <w:r w:rsidRPr="007154B8">
              <w:rPr>
                <w:rFonts w:ascii="Arial" w:hAnsi="Arial" w:cs="Arial"/>
                <w:color w:val="000000"/>
                <w:sz w:val="18"/>
                <w:szCs w:val="18"/>
              </w:rPr>
              <w:t xml:space="preserve"> </w:t>
            </w:r>
            <w:r w:rsidRPr="007154B8">
              <w:rPr>
                <w:rFonts w:ascii="Arial" w:hAnsi="Arial" w:cs="Arial"/>
                <w:color w:val="000000"/>
                <w:sz w:val="18"/>
                <w:szCs w:val="18"/>
              </w:rPr>
              <w:t>edifici esistenti e negli spazi liberi privati annessi, con potenza utile nominale superiore a 2 MW e fino a 10 MW;</w:t>
            </w:r>
          </w:p>
          <w:p w:rsidR="000E3485"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c.</w:t>
            </w:r>
            <w:r>
              <w:rPr>
                <w:rFonts w:ascii="Arial" w:hAnsi="Arial" w:cs="Arial"/>
                <w:b/>
                <w:color w:val="808080"/>
                <w:sz w:val="18"/>
              </w:rPr>
              <w:t>25</w:t>
            </w:r>
            <w:r>
              <w:rPr>
                <w:rFonts w:ascii="Arial" w:hAnsi="Arial" w:cs="Arial"/>
                <w:b/>
                <w:color w:val="808080"/>
                <w:sz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impianti di cogenerazione di cui all’articolo 2, comma 1, lettera a) , del decreto legislativo n. 20 del 2007, a servizio di edifici per la climatizzazione e l’acqua calda sanitaria con potenza termica utile nominale superiore a 2 MW e inferiore a 10 MW;</w:t>
            </w:r>
          </w:p>
          <w:p w:rsidR="000E3485"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c.</w:t>
            </w:r>
            <w:r>
              <w:rPr>
                <w:rFonts w:ascii="Arial" w:hAnsi="Arial" w:cs="Arial"/>
                <w:b/>
                <w:color w:val="808080"/>
                <w:sz w:val="18"/>
              </w:rPr>
              <w:t>26</w:t>
            </w:r>
            <w:r>
              <w:rPr>
                <w:rFonts w:ascii="Arial" w:hAnsi="Arial" w:cs="Arial"/>
                <w:b/>
                <w:color w:val="808080"/>
                <w:sz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impianti di cogenerazione di cui all’articolo 2, comma 1, lettera a) , del decreto legislativo n. 20 del 2007, asserviti a processi produttivi con potenza termica utile nominale fino a 1 MW;</w:t>
            </w:r>
          </w:p>
          <w:p w:rsidR="000E3485"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c.2</w:t>
            </w:r>
            <w:r>
              <w:rPr>
                <w:rFonts w:ascii="Arial" w:hAnsi="Arial" w:cs="Arial"/>
                <w:b/>
                <w:color w:val="808080"/>
                <w:sz w:val="18"/>
              </w:rPr>
              <w:t>7</w:t>
            </w:r>
            <w:r>
              <w:rPr>
                <w:rFonts w:ascii="Arial" w:hAnsi="Arial" w:cs="Arial"/>
                <w:b/>
                <w:color w:val="808080"/>
                <w:sz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generatori di calore, diversi da quelli di cui alle lettere b) , c) , d) , e) , f) , g) e h) , asserviti a processi produttivi con potenza termica utile nominale fino a 1 MW;</w:t>
            </w:r>
          </w:p>
          <w:p w:rsidR="000E3485" w:rsidRDefault="000E3485" w:rsidP="000E3485">
            <w:pPr>
              <w:spacing w:before="113"/>
              <w:ind w:left="1020" w:hanging="737"/>
              <w:jc w:val="both"/>
              <w:rPr>
                <w:rFonts w:ascii="Arial" w:hAnsi="Arial" w:cs="Arial"/>
                <w:color w:val="000000"/>
                <w:sz w:val="18"/>
                <w:szCs w:val="18"/>
              </w:rPr>
            </w:pPr>
            <w:r>
              <w:rPr>
                <w:rFonts w:ascii="Arial" w:hAnsi="Arial" w:cs="Arial"/>
                <w:b/>
                <w:color w:val="808080"/>
                <w:sz w:val="18"/>
              </w:rPr>
              <w:t>c.2</w:t>
            </w:r>
            <w:r>
              <w:rPr>
                <w:rFonts w:ascii="Arial" w:hAnsi="Arial" w:cs="Arial"/>
                <w:b/>
                <w:color w:val="808080"/>
                <w:sz w:val="18"/>
              </w:rPr>
              <w:t>8</w:t>
            </w:r>
            <w:r>
              <w:rPr>
                <w:rFonts w:ascii="Arial" w:hAnsi="Arial" w:cs="Arial"/>
                <w:b/>
                <w:color w:val="808080"/>
                <w:sz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 xml:space="preserve">parziale o completa riconversione di impianti di produzione di energia elettrica alimentati a biogas in impianti di produzione di </w:t>
            </w:r>
            <w:proofErr w:type="spellStart"/>
            <w:r w:rsidRPr="007154B8">
              <w:rPr>
                <w:rFonts w:ascii="Arial" w:hAnsi="Arial" w:cs="Arial"/>
                <w:color w:val="000000"/>
                <w:sz w:val="18"/>
                <w:szCs w:val="18"/>
              </w:rPr>
              <w:t>biometano</w:t>
            </w:r>
            <w:proofErr w:type="spellEnd"/>
            <w:r w:rsidRPr="007154B8">
              <w:rPr>
                <w:rFonts w:ascii="Arial" w:hAnsi="Arial" w:cs="Arial"/>
                <w:color w:val="000000"/>
                <w:sz w:val="18"/>
                <w:szCs w:val="18"/>
              </w:rPr>
              <w:t xml:space="preserve"> con capacità non superiore a 500 standard metri cubi/ora;</w:t>
            </w:r>
          </w:p>
          <w:p w:rsidR="007154B8" w:rsidRPr="007154B8" w:rsidRDefault="007154B8" w:rsidP="000E3485">
            <w:pPr>
              <w:spacing w:before="113"/>
              <w:ind w:left="1020" w:hanging="737"/>
              <w:jc w:val="both"/>
              <w:rPr>
                <w:rFonts w:ascii="Arial" w:hAnsi="Arial" w:cs="Arial"/>
                <w:color w:val="000000"/>
                <w:sz w:val="18"/>
                <w:szCs w:val="18"/>
              </w:rPr>
            </w:pPr>
          </w:p>
          <w:p w:rsidR="000E3485" w:rsidRPr="007154B8" w:rsidRDefault="000E3485" w:rsidP="000E3485">
            <w:pPr>
              <w:spacing w:before="113"/>
              <w:ind w:left="1020" w:hanging="737"/>
              <w:jc w:val="both"/>
              <w:rPr>
                <w:rFonts w:ascii="Arial" w:hAnsi="Arial" w:cs="Arial"/>
                <w:color w:val="000000"/>
                <w:sz w:val="18"/>
                <w:szCs w:val="18"/>
              </w:rPr>
            </w:pPr>
            <w:r>
              <w:rPr>
                <w:rFonts w:ascii="Arial" w:hAnsi="Arial" w:cs="Arial"/>
                <w:b/>
                <w:color w:val="808080"/>
                <w:sz w:val="18"/>
              </w:rPr>
              <w:t>c.2</w:t>
            </w:r>
            <w:r>
              <w:rPr>
                <w:rFonts w:ascii="Arial" w:hAnsi="Arial" w:cs="Arial"/>
                <w:b/>
                <w:color w:val="808080"/>
                <w:sz w:val="18"/>
              </w:rPr>
              <w:t>9</w:t>
            </w:r>
            <w:r>
              <w:rPr>
                <w:rFonts w:ascii="Arial" w:hAnsi="Arial" w:cs="Arial"/>
                <w:b/>
                <w:color w:val="808080"/>
                <w:sz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 xml:space="preserve">modifiche su impianti a </w:t>
            </w:r>
            <w:proofErr w:type="spellStart"/>
            <w:r w:rsidRPr="007154B8">
              <w:rPr>
                <w:rFonts w:ascii="Arial" w:hAnsi="Arial" w:cs="Arial"/>
                <w:color w:val="000000"/>
                <w:sz w:val="18"/>
                <w:szCs w:val="18"/>
              </w:rPr>
              <w:t>biometano</w:t>
            </w:r>
            <w:proofErr w:type="spellEnd"/>
            <w:r w:rsidRPr="007154B8">
              <w:rPr>
                <w:rFonts w:ascii="Arial" w:hAnsi="Arial" w:cs="Arial"/>
                <w:color w:val="000000"/>
                <w:sz w:val="18"/>
                <w:szCs w:val="18"/>
              </w:rPr>
              <w:t xml:space="preserve"> in esercizio, abilitati o autorizzati che non comportino un incremento dell’area già oggetto di abilitazione o autorizzazione né modifiche alle matrici già oggetto di abilitazione o </w:t>
            </w:r>
            <w:r w:rsidRPr="007154B8">
              <w:rPr>
                <w:rFonts w:ascii="Arial" w:hAnsi="Arial" w:cs="Arial"/>
                <w:color w:val="000000"/>
                <w:sz w:val="18"/>
                <w:szCs w:val="18"/>
              </w:rPr>
              <w:lastRenderedPageBreak/>
              <w:t xml:space="preserve">autorizzazione, a condizione che: </w:t>
            </w:r>
          </w:p>
          <w:p w:rsidR="000E3485" w:rsidRPr="007154B8" w:rsidRDefault="000E3485" w:rsidP="000E3485">
            <w:pPr>
              <w:spacing w:before="113"/>
              <w:ind w:left="1020" w:hanging="737"/>
              <w:jc w:val="both"/>
              <w:rPr>
                <w:rFonts w:ascii="Arial" w:hAnsi="Arial" w:cs="Arial"/>
                <w:color w:val="000000"/>
                <w:sz w:val="18"/>
                <w:szCs w:val="18"/>
              </w:rPr>
            </w:pPr>
            <w:r w:rsidRPr="007154B8">
              <w:rPr>
                <w:rFonts w:ascii="Arial" w:hAnsi="Arial" w:cs="Arial"/>
                <w:color w:val="000000"/>
                <w:sz w:val="18"/>
                <w:szCs w:val="18"/>
              </w:rPr>
              <w:tab/>
            </w:r>
            <w:r w:rsidRPr="007154B8">
              <w:rPr>
                <w:rFonts w:ascii="Arial" w:hAnsi="Arial" w:cs="Arial"/>
                <w:color w:val="000000"/>
                <w:sz w:val="18"/>
                <w:szCs w:val="18"/>
              </w:rPr>
              <w:t xml:space="preserve">1) la targa del sistema di </w:t>
            </w:r>
            <w:proofErr w:type="spellStart"/>
            <w:r w:rsidRPr="007154B8">
              <w:rPr>
                <w:rFonts w:ascii="Arial" w:hAnsi="Arial" w:cs="Arial"/>
                <w:color w:val="000000"/>
                <w:sz w:val="18"/>
                <w:szCs w:val="18"/>
              </w:rPr>
              <w:t>upgrading</w:t>
            </w:r>
            <w:proofErr w:type="spellEnd"/>
            <w:r w:rsidRPr="007154B8">
              <w:rPr>
                <w:rFonts w:ascii="Arial" w:hAnsi="Arial" w:cs="Arial"/>
                <w:color w:val="000000"/>
                <w:sz w:val="18"/>
                <w:szCs w:val="18"/>
              </w:rPr>
              <w:t xml:space="preserve"> indichi il valore di capacità produttiva derivante dalla realizzazione degli interventi; </w:t>
            </w:r>
          </w:p>
          <w:p w:rsidR="000E3485" w:rsidRPr="007154B8" w:rsidRDefault="000E3485" w:rsidP="000E3485">
            <w:pPr>
              <w:spacing w:before="113"/>
              <w:ind w:left="1020" w:hanging="737"/>
              <w:jc w:val="both"/>
              <w:rPr>
                <w:rFonts w:ascii="Arial" w:hAnsi="Arial" w:cs="Arial"/>
                <w:color w:val="000000"/>
                <w:sz w:val="18"/>
                <w:szCs w:val="18"/>
              </w:rPr>
            </w:pPr>
            <w:r w:rsidRPr="007154B8">
              <w:rPr>
                <w:rFonts w:ascii="Arial" w:hAnsi="Arial" w:cs="Arial"/>
                <w:color w:val="000000"/>
                <w:sz w:val="18"/>
                <w:szCs w:val="18"/>
              </w:rPr>
              <w:tab/>
            </w:r>
            <w:r w:rsidRPr="007154B8">
              <w:rPr>
                <w:rFonts w:ascii="Arial" w:hAnsi="Arial" w:cs="Arial"/>
                <w:color w:val="000000"/>
                <w:sz w:val="18"/>
                <w:szCs w:val="18"/>
              </w:rPr>
              <w:t xml:space="preserve">2) nel caso di impianti collegati alla rete, vi sia la disponibilità del gestore di rete a immettere i volumi aggiuntivi derivanti dalla realizzazione degli interventi; </w:t>
            </w:r>
          </w:p>
          <w:p w:rsidR="000E3485" w:rsidRPr="007154B8" w:rsidRDefault="000E3485" w:rsidP="000E3485">
            <w:pPr>
              <w:spacing w:before="113"/>
              <w:ind w:left="1020" w:hanging="737"/>
              <w:jc w:val="both"/>
              <w:rPr>
                <w:rFonts w:ascii="Arial" w:hAnsi="Arial" w:cs="Arial"/>
                <w:color w:val="000000"/>
                <w:sz w:val="18"/>
                <w:szCs w:val="18"/>
              </w:rPr>
            </w:pPr>
            <w:r w:rsidRPr="007154B8">
              <w:rPr>
                <w:rFonts w:ascii="Arial" w:hAnsi="Arial" w:cs="Arial"/>
                <w:color w:val="000000"/>
                <w:sz w:val="18"/>
                <w:szCs w:val="18"/>
              </w:rPr>
              <w:tab/>
            </w:r>
            <w:r w:rsidRPr="007154B8">
              <w:rPr>
                <w:rFonts w:ascii="Arial" w:hAnsi="Arial" w:cs="Arial"/>
                <w:color w:val="000000"/>
                <w:sz w:val="18"/>
                <w:szCs w:val="18"/>
              </w:rPr>
              <w:t>3) l’eventuale aumento delle aree dedicate alla digestione anaerobica non sia superiore al 50 per cento;</w:t>
            </w:r>
          </w:p>
          <w:p w:rsidR="00A35AFA" w:rsidRPr="000E3485" w:rsidRDefault="000E3485" w:rsidP="000E3485">
            <w:pPr>
              <w:spacing w:before="113"/>
              <w:ind w:left="1020" w:hanging="737"/>
              <w:jc w:val="both"/>
              <w:rPr>
                <w:rFonts w:cs="Times New Roman"/>
              </w:rPr>
            </w:pPr>
            <w:r>
              <w:rPr>
                <w:rFonts w:ascii="Arial" w:hAnsi="Arial" w:cs="Arial"/>
                <w:b/>
                <w:color w:val="808080"/>
                <w:sz w:val="18"/>
              </w:rPr>
              <w:t>c.</w:t>
            </w:r>
            <w:r>
              <w:rPr>
                <w:rFonts w:ascii="Arial" w:hAnsi="Arial" w:cs="Arial"/>
                <w:b/>
                <w:color w:val="808080"/>
                <w:sz w:val="18"/>
              </w:rPr>
              <w:t>30</w:t>
            </w:r>
            <w:r>
              <w:rPr>
                <w:rFonts w:ascii="Arial" w:hAnsi="Arial" w:cs="Arial"/>
                <w:b/>
                <w:color w:val="808080"/>
                <w:sz w:val="18"/>
              </w:rPr>
              <w:t xml:space="preserve">.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realizzazione delle opere connesse e delle infrastrutture indispensabili alla costruzione e all’esercizio degli impianti come modificati, sostituiti o riconvertiti ai sensi delle precedenti lettere, comprensive delle opere di connessione alla rete di distribuzione e alla rete di trasmissione nazionale necessarie all’immissione dell’energia prodotta dagli impianti medesimi, risultanti dalla soluzione di connessione rilasciata dal gestore di rete.</w:t>
            </w:r>
          </w:p>
        </w:tc>
      </w:tr>
    </w:tbl>
    <w:p w:rsidR="00A35AFA" w:rsidRPr="002B2655" w:rsidRDefault="00A35AFA">
      <w:pPr>
        <w:rPr>
          <w:rFonts w:ascii="Arial" w:hAnsi="Arial" w:cs="Arial"/>
          <w:sz w:val="4"/>
          <w:szCs w:val="4"/>
        </w:rPr>
      </w:pPr>
    </w:p>
    <w:p w:rsidR="00A35AFA" w:rsidRDefault="00A35AFA">
      <w:pPr>
        <w:tabs>
          <w:tab w:val="left" w:pos="560"/>
        </w:tabs>
        <w:ind w:left="720"/>
        <w:rPr>
          <w:rFonts w:cs="Times New Roman"/>
        </w:rPr>
      </w:pPr>
      <w:r>
        <w:rPr>
          <w:rFonts w:ascii="Arial" w:hAnsi="Arial" w:cs="Arial"/>
          <w:b/>
          <w:color w:val="808080"/>
          <w:sz w:val="18"/>
          <w:szCs w:val="18"/>
        </w:rPr>
        <w:t>d) Interventi funzionali allo svolgimento dell’attività agricola</w:t>
      </w:r>
    </w:p>
    <w:p w:rsidR="00A35AFA" w:rsidRPr="002B2655" w:rsidRDefault="00A35AFA">
      <w:pPr>
        <w:tabs>
          <w:tab w:val="left" w:pos="560"/>
        </w:tabs>
        <w:ind w:left="720"/>
        <w:rPr>
          <w:rFonts w:ascii="Arial" w:hAnsi="Arial" w:cs="Arial"/>
          <w:b/>
          <w:i/>
          <w:color w:val="808080"/>
          <w:sz w:val="10"/>
          <w:szCs w:val="10"/>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1300"/>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113"/>
              <w:ind w:left="1134" w:hanging="850"/>
              <w:rPr>
                <w:rFonts w:cs="Times New Roman"/>
              </w:rPr>
            </w:pPr>
            <w:r>
              <w:rPr>
                <w:rFonts w:ascii="Arial" w:hAnsi="Arial" w:cs="Arial"/>
                <w:b/>
                <w:color w:val="808080"/>
                <w:sz w:val="18"/>
              </w:rPr>
              <w:t xml:space="preserve">d.1. </w:t>
            </w:r>
            <w:r>
              <w:rPr>
                <w:rFonts w:ascii="Wingdings" w:hAnsi="Wingdings" w:cs="Wingdings"/>
                <w:sz w:val="18"/>
              </w:rPr>
              <w:t></w:t>
            </w:r>
            <w:r>
              <w:rPr>
                <w:rFonts w:ascii="Arial" w:hAnsi="Arial" w:cs="Arial"/>
                <w:b/>
                <w:color w:val="808080"/>
                <w:sz w:val="18"/>
              </w:rPr>
              <w:t xml:space="preserve">    </w:t>
            </w:r>
            <w:r>
              <w:rPr>
                <w:rFonts w:ascii="Arial" w:hAnsi="Arial" w:cs="Arial"/>
                <w:sz w:val="18"/>
              </w:rPr>
              <w:t xml:space="preserve">che l’intervento è effettuato da imprenditore agricolo come attività connessa all’agricoltura conformemente alle disposizioni </w:t>
            </w:r>
            <w:r w:rsidR="00390B91">
              <w:rPr>
                <w:rFonts w:ascii="Arial" w:hAnsi="Arial" w:cs="Arial"/>
                <w:sz w:val="18"/>
              </w:rPr>
              <w:t xml:space="preserve">normative </w:t>
            </w:r>
            <w:proofErr w:type="spellStart"/>
            <w:r w:rsidR="00390B91">
              <w:rPr>
                <w:rFonts w:ascii="Arial" w:hAnsi="Arial" w:cs="Arial"/>
                <w:sz w:val="18"/>
              </w:rPr>
              <w:t>vigenri</w:t>
            </w:r>
            <w:proofErr w:type="spellEnd"/>
            <w:r w:rsidR="00390B91">
              <w:rPr>
                <w:rFonts w:ascii="Arial" w:hAnsi="Arial" w:cs="Arial"/>
                <w:sz w:val="18"/>
              </w:rPr>
              <w:t xml:space="preserve"> nella Regione Emilia - Romagna</w:t>
            </w:r>
            <w:r>
              <w:rPr>
                <w:rFonts w:ascii="Arial" w:hAnsi="Arial" w:cs="Arial"/>
                <w:sz w:val="18"/>
              </w:rPr>
              <w:t xml:space="preserve"> come comprovato da documentazione allegata</w:t>
            </w:r>
          </w:p>
          <w:p w:rsidR="00A35AFA" w:rsidRDefault="00A35AFA">
            <w:pPr>
              <w:spacing w:before="113"/>
              <w:ind w:left="1134"/>
              <w:jc w:val="both"/>
              <w:rPr>
                <w:rFonts w:cs="Times New Roman"/>
              </w:rPr>
            </w:pPr>
            <w:r>
              <w:rPr>
                <w:rFonts w:ascii="Arial" w:hAnsi="Arial" w:cs="Arial"/>
                <w:sz w:val="18"/>
              </w:rPr>
              <w:t>__________________________________________________________________________________</w:t>
            </w:r>
          </w:p>
        </w:tc>
      </w:tr>
    </w:tbl>
    <w:p w:rsidR="00A35AFA" w:rsidRPr="002B2655" w:rsidRDefault="00A35AFA">
      <w:pPr>
        <w:spacing w:line="244" w:lineRule="exact"/>
        <w:rPr>
          <w:rFonts w:ascii="Arial" w:hAnsi="Arial" w:cs="Arial"/>
          <w:b/>
          <w:sz w:val="4"/>
          <w:szCs w:val="4"/>
          <w:highlight w:val="yellow"/>
        </w:rPr>
      </w:pPr>
    </w:p>
    <w:p w:rsidR="00A35AFA" w:rsidRDefault="00A35AFA">
      <w:pPr>
        <w:spacing w:before="27" w:line="207" w:lineRule="exact"/>
        <w:rPr>
          <w:rFonts w:cs="Times New Roman"/>
        </w:rPr>
      </w:pPr>
      <w:r>
        <w:rPr>
          <w:rFonts w:ascii="Arial" w:hAnsi="Arial" w:cs="Arial"/>
          <w:b/>
          <w:color w:val="808080"/>
          <w:sz w:val="18"/>
          <w:szCs w:val="18"/>
        </w:rPr>
        <w:t>e) Localizzazione dell’intervento</w:t>
      </w:r>
    </w:p>
    <w:p w:rsidR="00A35AFA" w:rsidRPr="002B2655" w:rsidRDefault="00A35AFA">
      <w:pPr>
        <w:spacing w:before="27" w:line="207" w:lineRule="exact"/>
        <w:rPr>
          <w:rFonts w:ascii="Arial" w:hAnsi="Arial" w:cs="Arial"/>
          <w:b/>
          <w:color w:val="808080"/>
          <w:sz w:val="10"/>
          <w:szCs w:val="10"/>
          <w:highlight w:val="yellow"/>
        </w:rPr>
      </w:pPr>
    </w:p>
    <w:tbl>
      <w:tblPr>
        <w:tblW w:w="0" w:type="auto"/>
        <w:tblInd w:w="-3" w:type="dxa"/>
        <w:tblLayout w:type="fixed"/>
        <w:tblCellMar>
          <w:left w:w="0" w:type="dxa"/>
          <w:right w:w="0" w:type="dxa"/>
        </w:tblCellMar>
        <w:tblLook w:val="0000" w:firstRow="0" w:lastRow="0" w:firstColumn="0" w:lastColumn="0" w:noHBand="0" w:noVBand="0"/>
      </w:tblPr>
      <w:tblGrid>
        <w:gridCol w:w="1740"/>
        <w:gridCol w:w="860"/>
        <w:gridCol w:w="880"/>
        <w:gridCol w:w="700"/>
        <w:gridCol w:w="650"/>
        <w:gridCol w:w="740"/>
        <w:gridCol w:w="710"/>
        <w:gridCol w:w="470"/>
        <w:gridCol w:w="580"/>
        <w:gridCol w:w="640"/>
        <w:gridCol w:w="1670"/>
      </w:tblGrid>
      <w:tr w:rsidR="00A35AFA">
        <w:trPr>
          <w:trHeight w:val="518"/>
        </w:trPr>
        <w:tc>
          <w:tcPr>
            <w:tcW w:w="9640" w:type="dxa"/>
            <w:gridSpan w:val="11"/>
            <w:tcBorders>
              <w:top w:val="single" w:sz="8" w:space="0" w:color="000000"/>
              <w:left w:val="single" w:sz="8" w:space="0" w:color="000000"/>
              <w:bottom w:val="nil"/>
              <w:right w:val="single" w:sz="8" w:space="0" w:color="000000"/>
            </w:tcBorders>
            <w:tcMar>
              <w:left w:w="11" w:type="dxa"/>
              <w:bottom w:w="34" w:type="dxa"/>
            </w:tcMar>
            <w:vAlign w:val="bottom"/>
          </w:tcPr>
          <w:p w:rsidR="00A35AFA" w:rsidRDefault="00A35AFA">
            <w:pPr>
              <w:ind w:left="120"/>
              <w:rPr>
                <w:rFonts w:cs="Times New Roman"/>
              </w:rPr>
            </w:pPr>
            <w:r>
              <w:rPr>
                <w:rFonts w:ascii="Arial" w:hAnsi="Arial" w:cs="Arial"/>
                <w:b/>
                <w:sz w:val="18"/>
              </w:rPr>
              <w:t>che l’intervento interessa l’organismo edilizio/terreno</w:t>
            </w:r>
          </w:p>
        </w:tc>
      </w:tr>
      <w:tr w:rsidR="00A35AFA">
        <w:trPr>
          <w:trHeight w:val="562"/>
        </w:trPr>
        <w:tc>
          <w:tcPr>
            <w:tcW w:w="1740" w:type="dxa"/>
            <w:tcBorders>
              <w:top w:val="nil"/>
              <w:left w:val="single" w:sz="8" w:space="0" w:color="000000"/>
              <w:bottom w:val="nil"/>
              <w:right w:val="nil"/>
            </w:tcBorders>
            <w:tcMar>
              <w:left w:w="11" w:type="dxa"/>
              <w:bottom w:w="34" w:type="dxa"/>
            </w:tcMar>
            <w:vAlign w:val="bottom"/>
          </w:tcPr>
          <w:p w:rsidR="00A35AFA" w:rsidRDefault="00A35AFA">
            <w:pPr>
              <w:ind w:left="700"/>
              <w:rPr>
                <w:rFonts w:cs="Times New Roman"/>
              </w:rPr>
            </w:pPr>
            <w:r>
              <w:rPr>
                <w:rFonts w:ascii="Arial" w:hAnsi="Arial" w:cs="Arial"/>
                <w:sz w:val="18"/>
              </w:rPr>
              <w:t>sito in</w:t>
            </w:r>
          </w:p>
        </w:tc>
        <w:tc>
          <w:tcPr>
            <w:tcW w:w="5590" w:type="dxa"/>
            <w:gridSpan w:val="8"/>
            <w:tcBorders>
              <w:top w:val="nil"/>
              <w:left w:val="nil"/>
              <w:bottom w:val="nil"/>
              <w:right w:val="nil"/>
            </w:tcBorders>
            <w:tcMar>
              <w:left w:w="11" w:type="dxa"/>
              <w:bottom w:w="34" w:type="dxa"/>
            </w:tcMar>
            <w:vAlign w:val="bottom"/>
          </w:tcPr>
          <w:p w:rsidR="00A35AFA" w:rsidRDefault="00A35AFA">
            <w:pPr>
              <w:ind w:left="120"/>
              <w:rPr>
                <w:rFonts w:cs="Times New Roman"/>
              </w:rPr>
            </w:pPr>
            <w:r>
              <w:rPr>
                <w:rFonts w:ascii="Arial" w:hAnsi="Arial" w:cs="Arial"/>
                <w:i/>
                <w:color w:val="808080"/>
                <w:sz w:val="18"/>
              </w:rPr>
              <w:t>(via, piazza, ecc.) __________________________________________</w:t>
            </w:r>
          </w:p>
        </w:tc>
        <w:tc>
          <w:tcPr>
            <w:tcW w:w="640" w:type="dxa"/>
            <w:tcBorders>
              <w:top w:val="nil"/>
              <w:left w:val="nil"/>
              <w:bottom w:val="nil"/>
              <w:right w:val="nil"/>
            </w:tcBorders>
            <w:tcMar>
              <w:left w:w="11" w:type="dxa"/>
              <w:bottom w:w="34" w:type="dxa"/>
            </w:tcMar>
            <w:vAlign w:val="bottom"/>
          </w:tcPr>
          <w:p w:rsidR="00A35AFA" w:rsidRDefault="00A35AFA">
            <w:pPr>
              <w:ind w:left="240"/>
              <w:rPr>
                <w:rFonts w:cs="Times New Roman"/>
              </w:rPr>
            </w:pPr>
            <w:r>
              <w:rPr>
                <w:rFonts w:ascii="Arial" w:hAnsi="Arial" w:cs="Arial"/>
                <w:sz w:val="18"/>
              </w:rPr>
              <w:t>n.</w:t>
            </w:r>
          </w:p>
        </w:tc>
        <w:tc>
          <w:tcPr>
            <w:tcW w:w="1670" w:type="dxa"/>
            <w:tcBorders>
              <w:top w:val="nil"/>
              <w:left w:val="nil"/>
              <w:bottom w:val="nil"/>
              <w:right w:val="single" w:sz="8" w:space="0" w:color="000000"/>
            </w:tcBorders>
            <w:tcMar>
              <w:left w:w="11" w:type="dxa"/>
              <w:bottom w:w="34" w:type="dxa"/>
            </w:tcMar>
            <w:vAlign w:val="bottom"/>
          </w:tcPr>
          <w:p w:rsidR="00A35AFA" w:rsidRDefault="00A35AFA">
            <w:pPr>
              <w:ind w:right="769"/>
              <w:jc w:val="right"/>
              <w:rPr>
                <w:rFonts w:cs="Times New Roman"/>
              </w:rPr>
            </w:pPr>
            <w:r>
              <w:rPr>
                <w:rFonts w:ascii="Arial" w:hAnsi="Arial" w:cs="Arial"/>
                <w:i/>
                <w:color w:val="808080"/>
                <w:sz w:val="18"/>
              </w:rPr>
              <w:t>_______</w:t>
            </w:r>
          </w:p>
        </w:tc>
      </w:tr>
      <w:tr w:rsidR="00A35AFA">
        <w:trPr>
          <w:trHeight w:val="523"/>
        </w:trPr>
        <w:tc>
          <w:tcPr>
            <w:tcW w:w="1740" w:type="dxa"/>
            <w:tcBorders>
              <w:top w:val="nil"/>
              <w:left w:val="single" w:sz="8" w:space="0" w:color="000000"/>
              <w:bottom w:val="nil"/>
              <w:right w:val="nil"/>
            </w:tcBorders>
            <w:tcMar>
              <w:left w:w="11" w:type="dxa"/>
              <w:bottom w:w="34" w:type="dxa"/>
            </w:tcMar>
            <w:vAlign w:val="bottom"/>
          </w:tcPr>
          <w:p w:rsidR="00A35AFA" w:rsidRDefault="00A35AFA">
            <w:pPr>
              <w:rPr>
                <w:rFonts w:ascii="Times New Roman" w:hAnsi="Times New Roman" w:cs="Times New Roman"/>
              </w:rPr>
            </w:pPr>
          </w:p>
        </w:tc>
        <w:tc>
          <w:tcPr>
            <w:tcW w:w="860" w:type="dxa"/>
            <w:tcBorders>
              <w:top w:val="nil"/>
              <w:left w:val="nil"/>
              <w:bottom w:val="nil"/>
              <w:right w:val="nil"/>
            </w:tcBorders>
            <w:tcMar>
              <w:left w:w="11" w:type="dxa"/>
              <w:bottom w:w="34" w:type="dxa"/>
            </w:tcMar>
            <w:vAlign w:val="bottom"/>
          </w:tcPr>
          <w:p w:rsidR="00A35AFA" w:rsidRDefault="00A35AFA">
            <w:pPr>
              <w:ind w:left="120"/>
              <w:rPr>
                <w:rFonts w:cs="Times New Roman"/>
              </w:rPr>
            </w:pPr>
            <w:r>
              <w:rPr>
                <w:rFonts w:ascii="Arial" w:hAnsi="Arial" w:cs="Arial"/>
                <w:sz w:val="18"/>
              </w:rPr>
              <w:t>scala</w:t>
            </w:r>
          </w:p>
        </w:tc>
        <w:tc>
          <w:tcPr>
            <w:tcW w:w="880" w:type="dxa"/>
            <w:tcBorders>
              <w:top w:val="nil"/>
              <w:left w:val="nil"/>
              <w:bottom w:val="nil"/>
              <w:right w:val="nil"/>
            </w:tcBorders>
            <w:tcMar>
              <w:left w:w="11" w:type="dxa"/>
              <w:bottom w:w="34" w:type="dxa"/>
            </w:tcMar>
            <w:vAlign w:val="bottom"/>
          </w:tcPr>
          <w:p w:rsidR="00A35AFA" w:rsidRDefault="00A35AFA">
            <w:pPr>
              <w:ind w:right="49"/>
              <w:jc w:val="right"/>
              <w:rPr>
                <w:rFonts w:cs="Times New Roman"/>
              </w:rPr>
            </w:pPr>
            <w:r>
              <w:rPr>
                <w:rFonts w:ascii="Arial" w:hAnsi="Arial" w:cs="Arial"/>
                <w:i/>
                <w:color w:val="808080"/>
                <w:sz w:val="18"/>
              </w:rPr>
              <w:t>______</w:t>
            </w:r>
          </w:p>
        </w:tc>
        <w:tc>
          <w:tcPr>
            <w:tcW w:w="700" w:type="dxa"/>
            <w:tcBorders>
              <w:top w:val="nil"/>
              <w:left w:val="nil"/>
              <w:bottom w:val="nil"/>
              <w:right w:val="nil"/>
            </w:tcBorders>
            <w:tcMar>
              <w:left w:w="11" w:type="dxa"/>
              <w:bottom w:w="34" w:type="dxa"/>
            </w:tcMar>
            <w:vAlign w:val="bottom"/>
          </w:tcPr>
          <w:p w:rsidR="00A35AFA" w:rsidRDefault="00A35AFA">
            <w:pPr>
              <w:ind w:left="140"/>
              <w:rPr>
                <w:rFonts w:cs="Times New Roman"/>
              </w:rPr>
            </w:pPr>
            <w:r>
              <w:rPr>
                <w:rFonts w:ascii="Arial" w:hAnsi="Arial" w:cs="Arial"/>
                <w:sz w:val="18"/>
              </w:rPr>
              <w:t>piano</w:t>
            </w:r>
          </w:p>
        </w:tc>
        <w:tc>
          <w:tcPr>
            <w:tcW w:w="650" w:type="dxa"/>
            <w:tcBorders>
              <w:top w:val="nil"/>
              <w:left w:val="nil"/>
              <w:bottom w:val="nil"/>
              <w:right w:val="nil"/>
            </w:tcBorders>
            <w:tcMar>
              <w:left w:w="11" w:type="dxa"/>
              <w:bottom w:w="34" w:type="dxa"/>
            </w:tcMar>
            <w:vAlign w:val="bottom"/>
          </w:tcPr>
          <w:p w:rsidR="00A35AFA" w:rsidRDefault="00A35AFA">
            <w:pPr>
              <w:ind w:right="49"/>
              <w:jc w:val="right"/>
              <w:rPr>
                <w:rFonts w:cs="Times New Roman"/>
              </w:rPr>
            </w:pPr>
            <w:r>
              <w:rPr>
                <w:rFonts w:ascii="Arial" w:hAnsi="Arial" w:cs="Arial"/>
                <w:i/>
                <w:color w:val="808080"/>
                <w:sz w:val="18"/>
              </w:rPr>
              <w:t>____</w:t>
            </w:r>
          </w:p>
        </w:tc>
        <w:tc>
          <w:tcPr>
            <w:tcW w:w="740" w:type="dxa"/>
            <w:tcBorders>
              <w:top w:val="nil"/>
              <w:left w:val="nil"/>
              <w:bottom w:val="nil"/>
              <w:right w:val="nil"/>
            </w:tcBorders>
            <w:tcMar>
              <w:left w:w="11" w:type="dxa"/>
              <w:bottom w:w="34" w:type="dxa"/>
            </w:tcMar>
            <w:vAlign w:val="bottom"/>
          </w:tcPr>
          <w:p w:rsidR="00A35AFA" w:rsidRDefault="00A35AFA">
            <w:pPr>
              <w:ind w:left="160"/>
              <w:rPr>
                <w:rFonts w:cs="Times New Roman"/>
              </w:rPr>
            </w:pPr>
            <w:r>
              <w:rPr>
                <w:rFonts w:ascii="Arial" w:hAnsi="Arial" w:cs="Arial"/>
                <w:sz w:val="18"/>
              </w:rPr>
              <w:t>interno</w:t>
            </w:r>
          </w:p>
        </w:tc>
        <w:tc>
          <w:tcPr>
            <w:tcW w:w="710" w:type="dxa"/>
            <w:tcBorders>
              <w:top w:val="nil"/>
              <w:left w:val="nil"/>
              <w:bottom w:val="nil"/>
              <w:right w:val="nil"/>
            </w:tcBorders>
            <w:tcMar>
              <w:left w:w="11" w:type="dxa"/>
              <w:bottom w:w="34" w:type="dxa"/>
            </w:tcMar>
            <w:vAlign w:val="bottom"/>
          </w:tcPr>
          <w:p w:rsidR="00A35AFA" w:rsidRDefault="00A35AFA">
            <w:pPr>
              <w:jc w:val="right"/>
              <w:rPr>
                <w:rFonts w:cs="Times New Roman"/>
              </w:rPr>
            </w:pPr>
            <w:r>
              <w:rPr>
                <w:rFonts w:ascii="Arial" w:hAnsi="Arial" w:cs="Arial"/>
                <w:i/>
                <w:color w:val="808080"/>
                <w:sz w:val="18"/>
              </w:rPr>
              <w:t>_____</w:t>
            </w:r>
          </w:p>
        </w:tc>
        <w:tc>
          <w:tcPr>
            <w:tcW w:w="1050" w:type="dxa"/>
            <w:gridSpan w:val="2"/>
            <w:tcBorders>
              <w:top w:val="nil"/>
              <w:left w:val="nil"/>
              <w:bottom w:val="nil"/>
              <w:right w:val="nil"/>
            </w:tcBorders>
            <w:tcMar>
              <w:left w:w="11" w:type="dxa"/>
              <w:bottom w:w="34" w:type="dxa"/>
            </w:tcMar>
            <w:vAlign w:val="bottom"/>
          </w:tcPr>
          <w:p w:rsidR="00A35AFA" w:rsidRDefault="00A35AFA">
            <w:pPr>
              <w:ind w:right="249"/>
              <w:jc w:val="right"/>
              <w:rPr>
                <w:rFonts w:cs="Times New Roman"/>
              </w:rPr>
            </w:pPr>
            <w:r>
              <w:rPr>
                <w:rFonts w:ascii="Arial" w:hAnsi="Arial" w:cs="Arial"/>
                <w:sz w:val="18"/>
              </w:rPr>
              <w:t>C.A.P.</w:t>
            </w:r>
          </w:p>
        </w:tc>
        <w:tc>
          <w:tcPr>
            <w:tcW w:w="2310" w:type="dxa"/>
            <w:gridSpan w:val="2"/>
            <w:tcBorders>
              <w:top w:val="nil"/>
              <w:left w:val="nil"/>
              <w:bottom w:val="nil"/>
              <w:right w:val="single" w:sz="8" w:space="0" w:color="000000"/>
            </w:tcBorders>
            <w:tcMar>
              <w:left w:w="11" w:type="dxa"/>
              <w:bottom w:w="34" w:type="dxa"/>
            </w:tcMar>
            <w:vAlign w:val="bottom"/>
          </w:tcPr>
          <w:p w:rsidR="00A35AFA" w:rsidRDefault="00A35AFA">
            <w:pPr>
              <w:ind w:right="909"/>
              <w:jc w:val="right"/>
              <w:rPr>
                <w:rFonts w:cs="Times New Roman"/>
              </w:rPr>
            </w:pPr>
            <w:r>
              <w:rPr>
                <w:rFonts w:ascii="Arial" w:hAnsi="Arial" w:cs="Arial"/>
                <w:i/>
                <w:color w:val="808080"/>
                <w:sz w:val="18"/>
              </w:rPr>
              <w:t>_____________</w:t>
            </w:r>
          </w:p>
        </w:tc>
      </w:tr>
      <w:tr w:rsidR="00A35AFA">
        <w:trPr>
          <w:trHeight w:val="326"/>
        </w:trPr>
        <w:tc>
          <w:tcPr>
            <w:tcW w:w="1740" w:type="dxa"/>
            <w:tcBorders>
              <w:top w:val="nil"/>
              <w:left w:val="single" w:sz="8" w:space="0" w:color="000000"/>
              <w:bottom w:val="nil"/>
              <w:right w:val="nil"/>
            </w:tcBorders>
            <w:tcMar>
              <w:left w:w="11" w:type="dxa"/>
              <w:bottom w:w="34" w:type="dxa"/>
            </w:tcMar>
            <w:vAlign w:val="bottom"/>
          </w:tcPr>
          <w:p w:rsidR="00A35AFA" w:rsidRDefault="00A35AFA">
            <w:pPr>
              <w:ind w:left="120"/>
              <w:rPr>
                <w:rFonts w:cs="Times New Roman"/>
              </w:rPr>
            </w:pPr>
            <w:r>
              <w:rPr>
                <w:rFonts w:ascii="Arial" w:hAnsi="Arial" w:cs="Arial"/>
                <w:sz w:val="18"/>
              </w:rPr>
              <w:t>censito al catasto</w:t>
            </w:r>
          </w:p>
        </w:tc>
        <w:tc>
          <w:tcPr>
            <w:tcW w:w="86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88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70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65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74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71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47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58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64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1670" w:type="dxa"/>
            <w:tcBorders>
              <w:top w:val="nil"/>
              <w:left w:val="nil"/>
              <w:bottom w:val="nil"/>
              <w:right w:val="single" w:sz="8" w:space="0" w:color="000000"/>
            </w:tcBorders>
            <w:tcMar>
              <w:left w:w="11" w:type="dxa"/>
              <w:bottom w:w="34" w:type="dxa"/>
            </w:tcMar>
            <w:vAlign w:val="bottom"/>
          </w:tcPr>
          <w:p w:rsidR="00A35AFA" w:rsidRDefault="00A35AFA">
            <w:pPr>
              <w:rPr>
                <w:rFonts w:ascii="Times New Roman" w:hAnsi="Times New Roman" w:cs="Times New Roman"/>
              </w:rPr>
            </w:pPr>
          </w:p>
        </w:tc>
      </w:tr>
      <w:tr w:rsidR="00A35AFA">
        <w:trPr>
          <w:trHeight w:val="245"/>
        </w:trPr>
        <w:tc>
          <w:tcPr>
            <w:tcW w:w="4830" w:type="dxa"/>
            <w:gridSpan w:val="5"/>
            <w:tcBorders>
              <w:top w:val="nil"/>
              <w:left w:val="single" w:sz="8" w:space="0" w:color="000000"/>
              <w:bottom w:val="nil"/>
              <w:right w:val="nil"/>
            </w:tcBorders>
            <w:tcMar>
              <w:left w:w="11" w:type="dxa"/>
              <w:bottom w:w="34" w:type="dxa"/>
            </w:tcMar>
            <w:vAlign w:val="bottom"/>
          </w:tcPr>
          <w:p w:rsidR="00A35AFA" w:rsidRDefault="00A35AFA">
            <w:pPr>
              <w:rPr>
                <w:rFonts w:ascii="Times New Roman" w:hAnsi="Times New Roman" w:cs="Times New Roman"/>
                <w:sz w:val="21"/>
              </w:rPr>
            </w:pPr>
          </w:p>
        </w:tc>
        <w:tc>
          <w:tcPr>
            <w:tcW w:w="1450" w:type="dxa"/>
            <w:gridSpan w:val="2"/>
            <w:tcBorders>
              <w:top w:val="nil"/>
              <w:left w:val="nil"/>
              <w:bottom w:val="nil"/>
              <w:right w:val="nil"/>
            </w:tcBorders>
            <w:tcMar>
              <w:left w:w="11" w:type="dxa"/>
              <w:bottom w:w="34" w:type="dxa"/>
            </w:tcMar>
            <w:vAlign w:val="bottom"/>
          </w:tcPr>
          <w:p w:rsidR="00A35AFA" w:rsidRDefault="00A35AFA">
            <w:pPr>
              <w:ind w:left="160"/>
              <w:rPr>
                <w:rFonts w:cs="Times New Roman"/>
              </w:rPr>
            </w:pPr>
            <w:r>
              <w:rPr>
                <w:rFonts w:ascii="Arial" w:hAnsi="Arial" w:cs="Arial"/>
                <w:i/>
                <w:color w:val="808080"/>
                <w:sz w:val="18"/>
              </w:rPr>
              <w:t>(se presenti)</w:t>
            </w:r>
          </w:p>
        </w:tc>
        <w:tc>
          <w:tcPr>
            <w:tcW w:w="3360" w:type="dxa"/>
            <w:gridSpan w:val="4"/>
            <w:tcBorders>
              <w:top w:val="nil"/>
              <w:left w:val="nil"/>
              <w:bottom w:val="nil"/>
              <w:right w:val="single" w:sz="8" w:space="0" w:color="000000"/>
            </w:tcBorders>
            <w:tcMar>
              <w:left w:w="11" w:type="dxa"/>
              <w:bottom w:w="34" w:type="dxa"/>
            </w:tcMar>
            <w:vAlign w:val="bottom"/>
          </w:tcPr>
          <w:p w:rsidR="00A35AFA" w:rsidRDefault="00A35AFA">
            <w:pPr>
              <w:rPr>
                <w:rFonts w:ascii="Times New Roman" w:hAnsi="Times New Roman" w:cs="Times New Roman"/>
                <w:sz w:val="21"/>
              </w:rPr>
            </w:pPr>
          </w:p>
        </w:tc>
      </w:tr>
      <w:tr w:rsidR="00A35AFA">
        <w:trPr>
          <w:trHeight w:val="302"/>
        </w:trPr>
        <w:tc>
          <w:tcPr>
            <w:tcW w:w="1740" w:type="dxa"/>
            <w:vMerge w:val="restart"/>
            <w:tcBorders>
              <w:top w:val="nil"/>
              <w:left w:val="single" w:sz="8" w:space="0" w:color="000000"/>
              <w:bottom w:val="nil"/>
              <w:right w:val="nil"/>
            </w:tcBorders>
            <w:tcMar>
              <w:left w:w="11" w:type="dxa"/>
              <w:bottom w:w="34" w:type="dxa"/>
            </w:tcMar>
            <w:vAlign w:val="bottom"/>
          </w:tcPr>
          <w:p w:rsidR="00A35AFA" w:rsidRDefault="00A35AFA">
            <w:pPr>
              <w:ind w:left="300"/>
              <w:rPr>
                <w:rFonts w:cs="Times New Roman"/>
              </w:rPr>
            </w:pPr>
            <w:r>
              <w:rPr>
                <w:rFonts w:ascii="Wingdings" w:hAnsi="Wingdings" w:cs="Wingdings"/>
                <w:sz w:val="18"/>
              </w:rPr>
              <w:t></w:t>
            </w:r>
            <w:r>
              <w:rPr>
                <w:rFonts w:ascii="Wingdings" w:hAnsi="Wingdings" w:cs="Wingdings"/>
                <w:sz w:val="18"/>
              </w:rPr>
              <w:t></w:t>
            </w:r>
            <w:r>
              <w:rPr>
                <w:rFonts w:ascii="Arial" w:hAnsi="Arial" w:cs="Arial"/>
                <w:sz w:val="18"/>
              </w:rPr>
              <w:t>fabbricati</w:t>
            </w:r>
          </w:p>
        </w:tc>
        <w:tc>
          <w:tcPr>
            <w:tcW w:w="86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88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70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65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74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71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47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58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640" w:type="dxa"/>
            <w:tcBorders>
              <w:top w:val="nil"/>
              <w:left w:val="nil"/>
              <w:bottom w:val="nil"/>
              <w:right w:val="nil"/>
            </w:tcBorders>
            <w:tcMar>
              <w:left w:w="11" w:type="dxa"/>
              <w:bottom w:w="34" w:type="dxa"/>
            </w:tcMar>
            <w:vAlign w:val="bottom"/>
          </w:tcPr>
          <w:p w:rsidR="00A35AFA" w:rsidRDefault="00A35AFA">
            <w:pPr>
              <w:ind w:left="260"/>
              <w:rPr>
                <w:rFonts w:cs="Times New Roman"/>
              </w:rPr>
            </w:pPr>
          </w:p>
        </w:tc>
        <w:tc>
          <w:tcPr>
            <w:tcW w:w="1670" w:type="dxa"/>
            <w:tcBorders>
              <w:top w:val="nil"/>
              <w:left w:val="nil"/>
              <w:bottom w:val="nil"/>
              <w:right w:val="single" w:sz="8" w:space="0" w:color="000000"/>
            </w:tcBorders>
            <w:tcMar>
              <w:left w:w="11" w:type="dxa"/>
              <w:bottom w:w="34" w:type="dxa"/>
            </w:tcMar>
            <w:vAlign w:val="bottom"/>
          </w:tcPr>
          <w:p w:rsidR="00A35AFA" w:rsidRDefault="00A35AFA">
            <w:pPr>
              <w:rPr>
                <w:rFonts w:ascii="Times New Roman" w:hAnsi="Times New Roman" w:cs="Times New Roman"/>
              </w:rPr>
            </w:pPr>
          </w:p>
        </w:tc>
      </w:tr>
      <w:tr w:rsidR="00A35AFA">
        <w:trPr>
          <w:trHeight w:val="276"/>
        </w:trPr>
        <w:tc>
          <w:tcPr>
            <w:tcW w:w="1740" w:type="dxa"/>
            <w:vMerge/>
            <w:tcBorders>
              <w:top w:val="nil"/>
              <w:left w:val="single" w:sz="8" w:space="0" w:color="000000"/>
              <w:bottom w:val="nil"/>
              <w:right w:val="nil"/>
            </w:tcBorders>
            <w:tcMar>
              <w:left w:w="11" w:type="dxa"/>
              <w:bottom w:w="34" w:type="dxa"/>
            </w:tcMar>
            <w:vAlign w:val="bottom"/>
          </w:tcPr>
          <w:p w:rsidR="00A35AFA" w:rsidRDefault="00A35AFA">
            <w:pPr>
              <w:rPr>
                <w:rFonts w:cs="Times New Roman"/>
              </w:rPr>
            </w:pPr>
          </w:p>
        </w:tc>
        <w:tc>
          <w:tcPr>
            <w:tcW w:w="860" w:type="dxa"/>
            <w:vMerge w:val="restart"/>
            <w:tcBorders>
              <w:top w:val="nil"/>
              <w:left w:val="nil"/>
              <w:bottom w:val="nil"/>
              <w:right w:val="nil"/>
            </w:tcBorders>
            <w:tcMar>
              <w:left w:w="11" w:type="dxa"/>
              <w:bottom w:w="34" w:type="dxa"/>
            </w:tcMar>
            <w:vAlign w:val="bottom"/>
          </w:tcPr>
          <w:p w:rsidR="00A35AFA" w:rsidRDefault="00A35AFA">
            <w:pPr>
              <w:ind w:left="120"/>
              <w:rPr>
                <w:rFonts w:cs="Times New Roman"/>
              </w:rPr>
            </w:pPr>
            <w:r>
              <w:rPr>
                <w:rFonts w:ascii="Arial" w:hAnsi="Arial" w:cs="Arial"/>
                <w:sz w:val="18"/>
              </w:rPr>
              <w:t>foglio n.</w:t>
            </w:r>
          </w:p>
        </w:tc>
        <w:tc>
          <w:tcPr>
            <w:tcW w:w="880" w:type="dxa"/>
            <w:vMerge w:val="restart"/>
            <w:tcBorders>
              <w:top w:val="nil"/>
              <w:left w:val="nil"/>
              <w:bottom w:val="nil"/>
              <w:right w:val="nil"/>
            </w:tcBorders>
            <w:tcMar>
              <w:left w:w="11" w:type="dxa"/>
              <w:bottom w:w="34" w:type="dxa"/>
            </w:tcMar>
            <w:vAlign w:val="bottom"/>
          </w:tcPr>
          <w:p w:rsidR="00A35AFA" w:rsidRDefault="00A35AFA">
            <w:pPr>
              <w:ind w:right="49"/>
              <w:jc w:val="right"/>
              <w:rPr>
                <w:rFonts w:cs="Times New Roman"/>
              </w:rPr>
            </w:pPr>
            <w:r>
              <w:rPr>
                <w:rFonts w:ascii="Arial" w:hAnsi="Arial" w:cs="Arial"/>
                <w:i/>
                <w:color w:val="808080"/>
                <w:sz w:val="18"/>
              </w:rPr>
              <w:t>______</w:t>
            </w:r>
          </w:p>
        </w:tc>
        <w:tc>
          <w:tcPr>
            <w:tcW w:w="700" w:type="dxa"/>
            <w:vMerge w:val="restart"/>
            <w:tcBorders>
              <w:top w:val="nil"/>
              <w:left w:val="nil"/>
              <w:bottom w:val="nil"/>
              <w:right w:val="nil"/>
            </w:tcBorders>
            <w:tcMar>
              <w:left w:w="11" w:type="dxa"/>
              <w:bottom w:w="34" w:type="dxa"/>
            </w:tcMar>
            <w:vAlign w:val="bottom"/>
          </w:tcPr>
          <w:p w:rsidR="00A35AFA" w:rsidRDefault="00A35AFA">
            <w:pPr>
              <w:ind w:left="140"/>
              <w:rPr>
                <w:rFonts w:cs="Times New Roman"/>
              </w:rPr>
            </w:pPr>
            <w:proofErr w:type="spellStart"/>
            <w:r>
              <w:rPr>
                <w:rFonts w:ascii="Arial" w:hAnsi="Arial" w:cs="Arial"/>
                <w:sz w:val="18"/>
              </w:rPr>
              <w:t>map</w:t>
            </w:r>
            <w:proofErr w:type="spellEnd"/>
            <w:r>
              <w:rPr>
                <w:rFonts w:ascii="Arial" w:hAnsi="Arial" w:cs="Arial"/>
                <w:sz w:val="18"/>
              </w:rPr>
              <w:t>.</w:t>
            </w:r>
          </w:p>
        </w:tc>
        <w:tc>
          <w:tcPr>
            <w:tcW w:w="650" w:type="dxa"/>
            <w:vMerge w:val="restart"/>
            <w:tcBorders>
              <w:top w:val="nil"/>
              <w:left w:val="nil"/>
              <w:bottom w:val="nil"/>
              <w:right w:val="nil"/>
            </w:tcBorders>
            <w:tcMar>
              <w:left w:w="11" w:type="dxa"/>
              <w:bottom w:w="34" w:type="dxa"/>
            </w:tcMar>
            <w:vAlign w:val="bottom"/>
          </w:tcPr>
          <w:p w:rsidR="00A35AFA" w:rsidRDefault="00A35AFA">
            <w:pPr>
              <w:ind w:right="49"/>
              <w:jc w:val="right"/>
              <w:rPr>
                <w:rFonts w:cs="Times New Roman"/>
              </w:rPr>
            </w:pPr>
            <w:r>
              <w:rPr>
                <w:rFonts w:ascii="Arial" w:hAnsi="Arial" w:cs="Arial"/>
                <w:i/>
                <w:color w:val="808080"/>
                <w:sz w:val="18"/>
              </w:rPr>
              <w:t>____</w:t>
            </w:r>
          </w:p>
        </w:tc>
        <w:tc>
          <w:tcPr>
            <w:tcW w:w="740" w:type="dxa"/>
            <w:vMerge w:val="restart"/>
            <w:tcBorders>
              <w:top w:val="nil"/>
              <w:left w:val="nil"/>
              <w:bottom w:val="nil"/>
              <w:right w:val="nil"/>
            </w:tcBorders>
            <w:tcMar>
              <w:left w:w="11" w:type="dxa"/>
              <w:bottom w:w="34" w:type="dxa"/>
            </w:tcMar>
            <w:vAlign w:val="bottom"/>
          </w:tcPr>
          <w:p w:rsidR="00A35AFA" w:rsidRDefault="00A35AFA">
            <w:pPr>
              <w:ind w:left="160"/>
              <w:rPr>
                <w:rFonts w:cs="Times New Roman"/>
              </w:rPr>
            </w:pPr>
            <w:r>
              <w:rPr>
                <w:rFonts w:ascii="Arial" w:hAnsi="Arial" w:cs="Arial"/>
                <w:sz w:val="18"/>
              </w:rPr>
              <w:t>sub.</w:t>
            </w:r>
          </w:p>
        </w:tc>
        <w:tc>
          <w:tcPr>
            <w:tcW w:w="710" w:type="dxa"/>
            <w:vMerge w:val="restart"/>
            <w:tcBorders>
              <w:top w:val="nil"/>
              <w:left w:val="nil"/>
              <w:bottom w:val="nil"/>
              <w:right w:val="nil"/>
            </w:tcBorders>
            <w:tcMar>
              <w:left w:w="11" w:type="dxa"/>
              <w:bottom w:w="34" w:type="dxa"/>
            </w:tcMar>
            <w:vAlign w:val="bottom"/>
          </w:tcPr>
          <w:p w:rsidR="00A35AFA" w:rsidRDefault="00A35AFA">
            <w:pPr>
              <w:ind w:right="189"/>
              <w:jc w:val="right"/>
              <w:rPr>
                <w:rFonts w:cs="Times New Roman"/>
              </w:rPr>
            </w:pPr>
            <w:r>
              <w:rPr>
                <w:rFonts w:ascii="Arial" w:hAnsi="Arial" w:cs="Arial"/>
                <w:i/>
                <w:color w:val="808080"/>
                <w:sz w:val="18"/>
              </w:rPr>
              <w:t>____</w:t>
            </w:r>
          </w:p>
        </w:tc>
        <w:tc>
          <w:tcPr>
            <w:tcW w:w="470" w:type="dxa"/>
            <w:vMerge w:val="restart"/>
            <w:tcBorders>
              <w:top w:val="nil"/>
              <w:left w:val="nil"/>
              <w:bottom w:val="nil"/>
              <w:right w:val="nil"/>
            </w:tcBorders>
            <w:tcMar>
              <w:left w:w="11" w:type="dxa"/>
              <w:bottom w:w="34" w:type="dxa"/>
            </w:tcMar>
            <w:vAlign w:val="bottom"/>
          </w:tcPr>
          <w:p w:rsidR="00A35AFA" w:rsidRDefault="00A35AFA">
            <w:pPr>
              <w:rPr>
                <w:rFonts w:cs="Times New Roman"/>
              </w:rPr>
            </w:pPr>
          </w:p>
        </w:tc>
        <w:tc>
          <w:tcPr>
            <w:tcW w:w="580" w:type="dxa"/>
            <w:vMerge w:val="restart"/>
            <w:tcBorders>
              <w:top w:val="nil"/>
              <w:left w:val="nil"/>
              <w:bottom w:val="nil"/>
              <w:right w:val="nil"/>
            </w:tcBorders>
            <w:tcMar>
              <w:left w:w="11" w:type="dxa"/>
              <w:bottom w:w="34" w:type="dxa"/>
            </w:tcMar>
            <w:vAlign w:val="bottom"/>
          </w:tcPr>
          <w:p w:rsidR="00A35AFA" w:rsidRDefault="00A35AFA">
            <w:pPr>
              <w:jc w:val="right"/>
              <w:rPr>
                <w:rFonts w:cs="Times New Roman"/>
              </w:rPr>
            </w:pPr>
            <w:r>
              <w:rPr>
                <w:rFonts w:ascii="Arial" w:hAnsi="Arial" w:cs="Arial"/>
                <w:i/>
                <w:color w:val="808080"/>
                <w:sz w:val="18"/>
              </w:rPr>
              <w:t>____</w:t>
            </w:r>
          </w:p>
        </w:tc>
        <w:tc>
          <w:tcPr>
            <w:tcW w:w="640" w:type="dxa"/>
            <w:vMerge w:val="restart"/>
            <w:tcBorders>
              <w:top w:val="nil"/>
              <w:left w:val="nil"/>
              <w:bottom w:val="nil"/>
              <w:right w:val="nil"/>
            </w:tcBorders>
            <w:tcMar>
              <w:left w:w="11" w:type="dxa"/>
              <w:bottom w:w="34" w:type="dxa"/>
            </w:tcMar>
            <w:vAlign w:val="bottom"/>
          </w:tcPr>
          <w:p w:rsidR="00A35AFA" w:rsidRDefault="00A35AFA">
            <w:pPr>
              <w:ind w:left="260"/>
              <w:rPr>
                <w:rFonts w:cs="Times New Roman"/>
              </w:rPr>
            </w:pPr>
            <w:proofErr w:type="spellStart"/>
            <w:r>
              <w:rPr>
                <w:rFonts w:ascii="Arial" w:hAnsi="Arial" w:cs="Arial"/>
                <w:sz w:val="18"/>
              </w:rPr>
              <w:t>urb</w:t>
            </w:r>
            <w:proofErr w:type="spellEnd"/>
            <w:r>
              <w:rPr>
                <w:rFonts w:ascii="Arial" w:hAnsi="Arial" w:cs="Arial"/>
                <w:sz w:val="18"/>
              </w:rPr>
              <w:t>.</w:t>
            </w:r>
          </w:p>
        </w:tc>
        <w:tc>
          <w:tcPr>
            <w:tcW w:w="1670" w:type="dxa"/>
            <w:vMerge w:val="restart"/>
            <w:tcBorders>
              <w:top w:val="nil"/>
              <w:left w:val="nil"/>
              <w:bottom w:val="nil"/>
              <w:right w:val="single" w:sz="8" w:space="0" w:color="000000"/>
            </w:tcBorders>
            <w:tcMar>
              <w:left w:w="11" w:type="dxa"/>
              <w:bottom w:w="34" w:type="dxa"/>
            </w:tcMar>
            <w:vAlign w:val="bottom"/>
          </w:tcPr>
          <w:p w:rsidR="00A35AFA" w:rsidRDefault="00A35AFA">
            <w:pPr>
              <w:ind w:right="709"/>
              <w:jc w:val="right"/>
              <w:rPr>
                <w:rFonts w:cs="Times New Roman"/>
              </w:rPr>
            </w:pPr>
            <w:r>
              <w:rPr>
                <w:rFonts w:ascii="Arial" w:hAnsi="Arial" w:cs="Arial"/>
                <w:i/>
                <w:color w:val="808080"/>
                <w:sz w:val="18"/>
              </w:rPr>
              <w:t>______</w:t>
            </w:r>
          </w:p>
        </w:tc>
      </w:tr>
      <w:tr w:rsidR="00A35AFA">
        <w:trPr>
          <w:trHeight w:val="134"/>
        </w:trPr>
        <w:tc>
          <w:tcPr>
            <w:tcW w:w="1740" w:type="dxa"/>
            <w:tcBorders>
              <w:top w:val="nil"/>
              <w:left w:val="single" w:sz="8" w:space="0" w:color="000000"/>
              <w:bottom w:val="nil"/>
              <w:right w:val="nil"/>
            </w:tcBorders>
            <w:tcMar>
              <w:left w:w="11" w:type="dxa"/>
              <w:bottom w:w="34" w:type="dxa"/>
            </w:tcMar>
            <w:vAlign w:val="bottom"/>
          </w:tcPr>
          <w:p w:rsidR="00A35AFA" w:rsidRDefault="00A35AFA">
            <w:pPr>
              <w:rPr>
                <w:rFonts w:ascii="Times New Roman" w:hAnsi="Times New Roman" w:cs="Times New Roman"/>
                <w:sz w:val="11"/>
              </w:rPr>
            </w:pPr>
          </w:p>
        </w:tc>
        <w:tc>
          <w:tcPr>
            <w:tcW w:w="86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88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70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65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74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71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47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58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64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1670" w:type="dxa"/>
            <w:vMerge/>
            <w:tcBorders>
              <w:top w:val="nil"/>
              <w:left w:val="nil"/>
              <w:bottom w:val="nil"/>
              <w:right w:val="single" w:sz="8" w:space="0" w:color="000000"/>
            </w:tcBorders>
            <w:tcMar>
              <w:left w:w="11" w:type="dxa"/>
              <w:bottom w:w="34" w:type="dxa"/>
            </w:tcMar>
            <w:vAlign w:val="bottom"/>
          </w:tcPr>
          <w:p w:rsidR="00A35AFA" w:rsidRDefault="00A35AFA">
            <w:pPr>
              <w:rPr>
                <w:rFonts w:cs="Times New Roman"/>
              </w:rPr>
            </w:pPr>
          </w:p>
        </w:tc>
      </w:tr>
      <w:tr w:rsidR="00A35AFA">
        <w:trPr>
          <w:trHeight w:val="110"/>
        </w:trPr>
        <w:tc>
          <w:tcPr>
            <w:tcW w:w="9640" w:type="dxa"/>
            <w:gridSpan w:val="11"/>
            <w:tcBorders>
              <w:top w:val="nil"/>
              <w:left w:val="single" w:sz="8" w:space="0" w:color="000000"/>
              <w:bottom w:val="nil"/>
              <w:right w:val="single" w:sz="8" w:space="0" w:color="000000"/>
            </w:tcBorders>
            <w:tcMar>
              <w:left w:w="11" w:type="dxa"/>
              <w:bottom w:w="34" w:type="dxa"/>
            </w:tcMar>
            <w:vAlign w:val="bottom"/>
          </w:tcPr>
          <w:p w:rsidR="00A35AFA" w:rsidRDefault="00A35AFA">
            <w:pPr>
              <w:rPr>
                <w:rFonts w:ascii="Times New Roman" w:hAnsi="Times New Roman" w:cs="Times New Roman"/>
                <w:sz w:val="9"/>
              </w:rPr>
            </w:pPr>
          </w:p>
        </w:tc>
      </w:tr>
      <w:tr w:rsidR="00A35AFA">
        <w:trPr>
          <w:trHeight w:val="110"/>
        </w:trPr>
        <w:tc>
          <w:tcPr>
            <w:tcW w:w="1740" w:type="dxa"/>
            <w:tcBorders>
              <w:top w:val="nil"/>
              <w:left w:val="single" w:sz="8" w:space="0" w:color="000000"/>
              <w:bottom w:val="nil"/>
              <w:right w:val="nil"/>
            </w:tcBorders>
            <w:tcMar>
              <w:left w:w="11" w:type="dxa"/>
              <w:bottom w:w="34" w:type="dxa"/>
            </w:tcMar>
            <w:vAlign w:val="bottom"/>
          </w:tcPr>
          <w:p w:rsidR="00A35AFA" w:rsidRDefault="00A35AFA">
            <w:pPr>
              <w:ind w:left="30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terreni</w:t>
            </w:r>
          </w:p>
        </w:tc>
        <w:tc>
          <w:tcPr>
            <w:tcW w:w="86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88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70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65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74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71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47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58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64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1670" w:type="dxa"/>
            <w:tcBorders>
              <w:top w:val="nil"/>
              <w:left w:val="nil"/>
              <w:bottom w:val="nil"/>
              <w:right w:val="single" w:sz="8" w:space="0" w:color="000000"/>
            </w:tcBorders>
            <w:tcMar>
              <w:left w:w="11" w:type="dxa"/>
              <w:bottom w:w="34" w:type="dxa"/>
            </w:tcMar>
            <w:vAlign w:val="bottom"/>
          </w:tcPr>
          <w:p w:rsidR="00A35AFA" w:rsidRDefault="00A35AFA">
            <w:pPr>
              <w:rPr>
                <w:rFonts w:ascii="Arial" w:hAnsi="Arial" w:cs="Arial"/>
                <w:sz w:val="18"/>
                <w:szCs w:val="18"/>
              </w:rPr>
            </w:pPr>
          </w:p>
        </w:tc>
      </w:tr>
      <w:tr w:rsidR="00A35AFA">
        <w:trPr>
          <w:trHeight w:val="110"/>
        </w:trPr>
        <w:tc>
          <w:tcPr>
            <w:tcW w:w="1740" w:type="dxa"/>
            <w:tcBorders>
              <w:top w:val="nil"/>
              <w:left w:val="single" w:sz="8" w:space="0" w:color="000000"/>
              <w:bottom w:val="nil"/>
              <w:right w:val="nil"/>
            </w:tcBorders>
            <w:tcMar>
              <w:left w:w="11" w:type="dxa"/>
              <w:bottom w:w="34" w:type="dxa"/>
            </w:tcMar>
            <w:vAlign w:val="bottom"/>
          </w:tcPr>
          <w:p w:rsidR="00A35AFA" w:rsidRDefault="00A35AFA">
            <w:pPr>
              <w:ind w:left="300"/>
              <w:rPr>
                <w:rFonts w:ascii="Arial" w:hAnsi="Arial" w:cs="Arial"/>
                <w:sz w:val="18"/>
                <w:szCs w:val="18"/>
              </w:rPr>
            </w:pPr>
          </w:p>
        </w:tc>
        <w:tc>
          <w:tcPr>
            <w:tcW w:w="2440" w:type="dxa"/>
            <w:gridSpan w:val="3"/>
            <w:tcBorders>
              <w:top w:val="nil"/>
              <w:left w:val="nil"/>
              <w:bottom w:val="nil"/>
              <w:right w:val="nil"/>
            </w:tcBorders>
            <w:tcMar>
              <w:left w:w="11" w:type="dxa"/>
              <w:bottom w:w="34" w:type="dxa"/>
            </w:tcMar>
            <w:vAlign w:val="bottom"/>
          </w:tcPr>
          <w:p w:rsidR="00A35AFA" w:rsidRDefault="00A35AFA">
            <w:pPr>
              <w:ind w:left="220"/>
              <w:rPr>
                <w:rFonts w:cs="Times New Roman"/>
              </w:rPr>
            </w:pPr>
            <w:r>
              <w:rPr>
                <w:rFonts w:ascii="Arial" w:hAnsi="Arial" w:cs="Arial"/>
                <w:sz w:val="18"/>
                <w:szCs w:val="18"/>
              </w:rPr>
              <w:t>avente destinazione d’uso</w:t>
            </w:r>
          </w:p>
        </w:tc>
        <w:tc>
          <w:tcPr>
            <w:tcW w:w="5460" w:type="dxa"/>
            <w:gridSpan w:val="7"/>
            <w:tcBorders>
              <w:top w:val="nil"/>
              <w:left w:val="nil"/>
              <w:bottom w:val="nil"/>
              <w:right w:val="single" w:sz="8" w:space="0" w:color="000000"/>
            </w:tcBorders>
            <w:tcMar>
              <w:left w:w="11" w:type="dxa"/>
              <w:bottom w:w="34" w:type="dxa"/>
            </w:tcMar>
            <w:vAlign w:val="bottom"/>
          </w:tcPr>
          <w:p w:rsidR="00A35AFA" w:rsidRDefault="00A35AFA">
            <w:pPr>
              <w:jc w:val="center"/>
              <w:rPr>
                <w:rFonts w:cs="Times New Roman"/>
              </w:rPr>
            </w:pPr>
            <w:r>
              <w:rPr>
                <w:rFonts w:ascii="Arial" w:hAnsi="Arial" w:cs="Arial"/>
                <w:i/>
                <w:color w:val="808080"/>
                <w:sz w:val="18"/>
              </w:rPr>
              <w:t>_____________________________________________</w:t>
            </w:r>
          </w:p>
        </w:tc>
      </w:tr>
      <w:tr w:rsidR="00A35AFA">
        <w:trPr>
          <w:trHeight w:val="110"/>
        </w:trPr>
        <w:tc>
          <w:tcPr>
            <w:tcW w:w="1740" w:type="dxa"/>
            <w:tcBorders>
              <w:top w:val="nil"/>
              <w:left w:val="single" w:sz="8" w:space="0" w:color="000000"/>
              <w:bottom w:val="nil"/>
              <w:right w:val="nil"/>
            </w:tcBorders>
            <w:tcMar>
              <w:left w:w="11" w:type="dxa"/>
              <w:bottom w:w="34" w:type="dxa"/>
            </w:tcMar>
            <w:vAlign w:val="bottom"/>
          </w:tcPr>
          <w:p w:rsidR="00A35AFA" w:rsidRDefault="00A35AFA">
            <w:pPr>
              <w:ind w:left="300"/>
              <w:rPr>
                <w:rFonts w:ascii="Arial" w:hAnsi="Arial" w:cs="Arial"/>
                <w:sz w:val="18"/>
                <w:szCs w:val="18"/>
              </w:rPr>
            </w:pPr>
          </w:p>
        </w:tc>
        <w:tc>
          <w:tcPr>
            <w:tcW w:w="2440" w:type="dxa"/>
            <w:gridSpan w:val="3"/>
            <w:tcBorders>
              <w:top w:val="nil"/>
              <w:left w:val="nil"/>
              <w:bottom w:val="nil"/>
              <w:right w:val="nil"/>
            </w:tcBorders>
            <w:tcMar>
              <w:left w:w="11" w:type="dxa"/>
              <w:bottom w:w="34" w:type="dxa"/>
            </w:tcMar>
            <w:vAlign w:val="bottom"/>
          </w:tcPr>
          <w:p w:rsidR="00A35AFA" w:rsidRDefault="00A35AFA">
            <w:pPr>
              <w:ind w:left="220"/>
              <w:rPr>
                <w:rFonts w:ascii="Arial" w:hAnsi="Arial" w:cs="Arial"/>
                <w:sz w:val="18"/>
                <w:szCs w:val="18"/>
              </w:rPr>
            </w:pPr>
          </w:p>
        </w:tc>
        <w:tc>
          <w:tcPr>
            <w:tcW w:w="5460" w:type="dxa"/>
            <w:gridSpan w:val="7"/>
            <w:tcBorders>
              <w:top w:val="nil"/>
              <w:left w:val="nil"/>
              <w:bottom w:val="nil"/>
              <w:right w:val="single" w:sz="8" w:space="0" w:color="000000"/>
            </w:tcBorders>
            <w:tcMar>
              <w:left w:w="11" w:type="dxa"/>
              <w:bottom w:w="34" w:type="dxa"/>
            </w:tcMar>
            <w:vAlign w:val="bottom"/>
          </w:tcPr>
          <w:p w:rsidR="00A35AFA" w:rsidRDefault="00A35AFA">
            <w:pPr>
              <w:ind w:left="169"/>
              <w:jc w:val="center"/>
              <w:rPr>
                <w:rFonts w:cs="Times New Roman"/>
              </w:rPr>
            </w:pPr>
            <w:r>
              <w:rPr>
                <w:rFonts w:ascii="Arial" w:hAnsi="Arial" w:cs="Arial"/>
                <w:i/>
                <w:color w:val="808080"/>
                <w:w w:val="99"/>
                <w:sz w:val="18"/>
              </w:rPr>
              <w:t>(Ad es. residenziale, industriale, commerciale, ecc.)</w:t>
            </w:r>
          </w:p>
        </w:tc>
      </w:tr>
      <w:tr w:rsidR="00A35AFA">
        <w:trPr>
          <w:trHeight w:val="379"/>
        </w:trPr>
        <w:tc>
          <w:tcPr>
            <w:tcW w:w="1740" w:type="dxa"/>
            <w:tcBorders>
              <w:top w:val="single" w:sz="8" w:space="0" w:color="000000"/>
              <w:left w:val="single" w:sz="8" w:space="0" w:color="000000"/>
              <w:bottom w:val="nil"/>
              <w:right w:val="nil"/>
            </w:tcBorders>
            <w:tcMar>
              <w:left w:w="11" w:type="dxa"/>
              <w:bottom w:w="34" w:type="dxa"/>
            </w:tcMar>
            <w:vAlign w:val="bottom"/>
          </w:tcPr>
          <w:p w:rsidR="00A35AFA" w:rsidRDefault="00A35AFA">
            <w:pPr>
              <w:ind w:left="300"/>
              <w:rPr>
                <w:rFonts w:ascii="Arial" w:hAnsi="Arial" w:cs="Arial"/>
                <w:sz w:val="18"/>
                <w:szCs w:val="18"/>
              </w:rPr>
            </w:pPr>
          </w:p>
        </w:tc>
        <w:tc>
          <w:tcPr>
            <w:tcW w:w="2440" w:type="dxa"/>
            <w:gridSpan w:val="3"/>
            <w:tcBorders>
              <w:top w:val="single" w:sz="8" w:space="0" w:color="000000"/>
              <w:left w:val="nil"/>
              <w:bottom w:val="nil"/>
              <w:right w:val="nil"/>
            </w:tcBorders>
            <w:tcMar>
              <w:left w:w="11" w:type="dxa"/>
              <w:bottom w:w="34" w:type="dxa"/>
            </w:tcMar>
            <w:vAlign w:val="bottom"/>
          </w:tcPr>
          <w:p w:rsidR="00A35AFA" w:rsidRDefault="00A35AFA">
            <w:pPr>
              <w:ind w:left="220"/>
              <w:rPr>
                <w:rFonts w:cs="Times New Roman"/>
              </w:rPr>
            </w:pPr>
            <w:r>
              <w:rPr>
                <w:rFonts w:ascii="Arial" w:hAnsi="Arial" w:cs="Arial"/>
                <w:sz w:val="18"/>
                <w:szCs w:val="18"/>
              </w:rPr>
              <w:t>Coordinate asse X/</w:t>
            </w:r>
            <w:proofErr w:type="spellStart"/>
            <w:r>
              <w:rPr>
                <w:rFonts w:ascii="Arial" w:hAnsi="Arial" w:cs="Arial"/>
                <w:sz w:val="18"/>
                <w:szCs w:val="18"/>
              </w:rPr>
              <w:t>Lat</w:t>
            </w:r>
            <w:proofErr w:type="spellEnd"/>
            <w:r>
              <w:rPr>
                <w:rFonts w:ascii="Arial" w:hAnsi="Arial" w:cs="Arial"/>
                <w:sz w:val="18"/>
                <w:szCs w:val="18"/>
              </w:rPr>
              <w:t>.</w:t>
            </w:r>
          </w:p>
        </w:tc>
        <w:tc>
          <w:tcPr>
            <w:tcW w:w="5460" w:type="dxa"/>
            <w:gridSpan w:val="7"/>
            <w:tcBorders>
              <w:top w:val="single" w:sz="8" w:space="0" w:color="000000"/>
              <w:left w:val="nil"/>
              <w:bottom w:val="nil"/>
              <w:right w:val="single" w:sz="8" w:space="0" w:color="000000"/>
            </w:tcBorders>
            <w:tcMar>
              <w:left w:w="11" w:type="dxa"/>
              <w:bottom w:w="34" w:type="dxa"/>
            </w:tcMar>
            <w:vAlign w:val="bottom"/>
          </w:tcPr>
          <w:p w:rsidR="00A35AFA" w:rsidRDefault="00A35AFA">
            <w:pPr>
              <w:ind w:left="220"/>
              <w:rPr>
                <w:rFonts w:cs="Times New Roman"/>
              </w:rPr>
            </w:pPr>
            <w:r>
              <w:rPr>
                <w:rFonts w:ascii="Arial" w:hAnsi="Arial" w:cs="Arial"/>
                <w:sz w:val="18"/>
                <w:szCs w:val="18"/>
              </w:rPr>
              <w:t xml:space="preserve"> _______________________________________</w:t>
            </w:r>
          </w:p>
        </w:tc>
      </w:tr>
      <w:tr w:rsidR="00A35AFA">
        <w:trPr>
          <w:trHeight w:val="110"/>
        </w:trPr>
        <w:tc>
          <w:tcPr>
            <w:tcW w:w="1740" w:type="dxa"/>
            <w:tcBorders>
              <w:top w:val="nil"/>
              <w:left w:val="single" w:sz="8" w:space="0" w:color="000000"/>
              <w:bottom w:val="nil"/>
              <w:right w:val="nil"/>
            </w:tcBorders>
            <w:tcMar>
              <w:left w:w="11" w:type="dxa"/>
              <w:bottom w:w="34" w:type="dxa"/>
            </w:tcMar>
            <w:vAlign w:val="bottom"/>
          </w:tcPr>
          <w:p w:rsidR="00A35AFA" w:rsidRDefault="00A35AFA">
            <w:pPr>
              <w:ind w:left="300"/>
              <w:rPr>
                <w:rFonts w:cs="Times New Roman"/>
              </w:rPr>
            </w:pPr>
            <w:r>
              <w:rPr>
                <w:rFonts w:ascii="Arial" w:hAnsi="Arial" w:cs="Arial"/>
                <w:sz w:val="18"/>
                <w:szCs w:val="18"/>
              </w:rPr>
              <w:t>Coordinate Piane</w:t>
            </w:r>
          </w:p>
        </w:tc>
        <w:tc>
          <w:tcPr>
            <w:tcW w:w="2440" w:type="dxa"/>
            <w:gridSpan w:val="3"/>
            <w:tcBorders>
              <w:top w:val="nil"/>
              <w:left w:val="nil"/>
              <w:bottom w:val="nil"/>
              <w:right w:val="nil"/>
            </w:tcBorders>
            <w:tcMar>
              <w:left w:w="11" w:type="dxa"/>
              <w:bottom w:w="34" w:type="dxa"/>
            </w:tcMar>
            <w:vAlign w:val="bottom"/>
          </w:tcPr>
          <w:p w:rsidR="00A35AFA" w:rsidRDefault="00A35AFA">
            <w:pPr>
              <w:ind w:left="220"/>
              <w:rPr>
                <w:rFonts w:cs="Times New Roman"/>
              </w:rPr>
            </w:pPr>
            <w:r>
              <w:rPr>
                <w:rFonts w:ascii="Arial" w:hAnsi="Arial" w:cs="Arial"/>
                <w:sz w:val="18"/>
                <w:szCs w:val="18"/>
              </w:rPr>
              <w:t>Coordinate asse Y/Long.</w:t>
            </w:r>
          </w:p>
        </w:tc>
        <w:tc>
          <w:tcPr>
            <w:tcW w:w="5460" w:type="dxa"/>
            <w:gridSpan w:val="7"/>
            <w:tcBorders>
              <w:top w:val="nil"/>
              <w:left w:val="nil"/>
              <w:bottom w:val="nil"/>
              <w:right w:val="single" w:sz="8" w:space="0" w:color="000000"/>
            </w:tcBorders>
            <w:tcMar>
              <w:left w:w="11" w:type="dxa"/>
              <w:bottom w:w="34" w:type="dxa"/>
            </w:tcMar>
            <w:vAlign w:val="bottom"/>
          </w:tcPr>
          <w:p w:rsidR="00A35AFA" w:rsidRDefault="00A35AFA">
            <w:pPr>
              <w:ind w:left="220"/>
              <w:rPr>
                <w:rFonts w:cs="Times New Roman"/>
              </w:rPr>
            </w:pPr>
            <w:r>
              <w:rPr>
                <w:rFonts w:ascii="Arial" w:hAnsi="Arial" w:cs="Arial"/>
                <w:sz w:val="18"/>
                <w:szCs w:val="18"/>
              </w:rPr>
              <w:t xml:space="preserve"> _______________________________________</w:t>
            </w:r>
          </w:p>
        </w:tc>
      </w:tr>
      <w:tr w:rsidR="00A35AFA">
        <w:trPr>
          <w:trHeight w:val="110"/>
        </w:trPr>
        <w:tc>
          <w:tcPr>
            <w:tcW w:w="1740" w:type="dxa"/>
            <w:tcBorders>
              <w:top w:val="nil"/>
              <w:left w:val="single" w:sz="8" w:space="0" w:color="000000"/>
              <w:bottom w:val="single" w:sz="8" w:space="0" w:color="000000"/>
              <w:right w:val="nil"/>
            </w:tcBorders>
            <w:tcMar>
              <w:left w:w="11" w:type="dxa"/>
              <w:bottom w:w="34" w:type="dxa"/>
            </w:tcMar>
            <w:vAlign w:val="bottom"/>
          </w:tcPr>
          <w:p w:rsidR="00A35AFA" w:rsidRDefault="00A35AFA">
            <w:pPr>
              <w:ind w:left="300"/>
              <w:rPr>
                <w:rFonts w:ascii="Arial" w:hAnsi="Arial" w:cs="Arial"/>
                <w:sz w:val="18"/>
                <w:szCs w:val="18"/>
              </w:rPr>
            </w:pPr>
          </w:p>
        </w:tc>
        <w:tc>
          <w:tcPr>
            <w:tcW w:w="2440" w:type="dxa"/>
            <w:gridSpan w:val="3"/>
            <w:tcBorders>
              <w:top w:val="nil"/>
              <w:left w:val="nil"/>
              <w:bottom w:val="single" w:sz="8" w:space="0" w:color="000000"/>
              <w:right w:val="nil"/>
            </w:tcBorders>
            <w:tcMar>
              <w:left w:w="11" w:type="dxa"/>
              <w:bottom w:w="34" w:type="dxa"/>
            </w:tcMar>
            <w:vAlign w:val="bottom"/>
          </w:tcPr>
          <w:p w:rsidR="00A35AFA" w:rsidRDefault="00A35AFA">
            <w:pPr>
              <w:ind w:left="220"/>
              <w:rPr>
                <w:rFonts w:cs="Times New Roman"/>
              </w:rPr>
            </w:pPr>
            <w:r>
              <w:rPr>
                <w:rFonts w:ascii="Arial" w:hAnsi="Arial" w:cs="Arial"/>
                <w:sz w:val="18"/>
                <w:szCs w:val="18"/>
              </w:rPr>
              <w:t>nel sistema di riferimento</w:t>
            </w:r>
            <w:r w:rsidRPr="00DE340B">
              <w:rPr>
                <w:rStyle w:val="Rimandonotaapidipagina"/>
                <w:rFonts w:cs="Liberation Serif"/>
              </w:rPr>
              <w:footnoteReference w:id="3"/>
            </w:r>
          </w:p>
        </w:tc>
        <w:tc>
          <w:tcPr>
            <w:tcW w:w="650" w:type="dxa"/>
            <w:tcBorders>
              <w:top w:val="nil"/>
              <w:left w:val="nil"/>
              <w:bottom w:val="single" w:sz="8" w:space="0" w:color="000000"/>
              <w:right w:val="nil"/>
            </w:tcBorders>
            <w:tcMar>
              <w:left w:w="11" w:type="dxa"/>
              <w:bottom w:w="34" w:type="dxa"/>
            </w:tcMar>
            <w:vAlign w:val="bottom"/>
          </w:tcPr>
          <w:p w:rsidR="00A35AFA" w:rsidRDefault="00A35AFA">
            <w:pPr>
              <w:rPr>
                <w:rFonts w:ascii="Arial" w:hAnsi="Arial" w:cs="Arial"/>
                <w:sz w:val="18"/>
                <w:szCs w:val="18"/>
              </w:rPr>
            </w:pPr>
          </w:p>
        </w:tc>
        <w:tc>
          <w:tcPr>
            <w:tcW w:w="740" w:type="dxa"/>
            <w:tcBorders>
              <w:top w:val="nil"/>
              <w:left w:val="nil"/>
              <w:bottom w:val="single" w:sz="8" w:space="0" w:color="000000"/>
              <w:right w:val="nil"/>
            </w:tcBorders>
            <w:tcMar>
              <w:left w:w="11" w:type="dxa"/>
              <w:bottom w:w="34" w:type="dxa"/>
            </w:tcMar>
            <w:vAlign w:val="bottom"/>
          </w:tcPr>
          <w:p w:rsidR="00A35AFA" w:rsidRDefault="00A35AFA">
            <w:pPr>
              <w:rPr>
                <w:rFonts w:ascii="Arial" w:hAnsi="Arial" w:cs="Arial"/>
                <w:sz w:val="18"/>
                <w:szCs w:val="18"/>
              </w:rPr>
            </w:pPr>
          </w:p>
        </w:tc>
        <w:tc>
          <w:tcPr>
            <w:tcW w:w="710" w:type="dxa"/>
            <w:tcBorders>
              <w:top w:val="nil"/>
              <w:left w:val="nil"/>
              <w:bottom w:val="single" w:sz="8" w:space="0" w:color="000000"/>
              <w:right w:val="nil"/>
            </w:tcBorders>
            <w:tcMar>
              <w:left w:w="11" w:type="dxa"/>
              <w:bottom w:w="34" w:type="dxa"/>
            </w:tcMar>
            <w:vAlign w:val="bottom"/>
          </w:tcPr>
          <w:p w:rsidR="00A35AFA" w:rsidRDefault="00A35AFA">
            <w:pPr>
              <w:rPr>
                <w:rFonts w:ascii="Arial" w:hAnsi="Arial" w:cs="Arial"/>
                <w:sz w:val="18"/>
                <w:szCs w:val="18"/>
              </w:rPr>
            </w:pPr>
          </w:p>
        </w:tc>
        <w:tc>
          <w:tcPr>
            <w:tcW w:w="470" w:type="dxa"/>
            <w:tcBorders>
              <w:top w:val="nil"/>
              <w:left w:val="nil"/>
              <w:bottom w:val="single" w:sz="8" w:space="0" w:color="000000"/>
              <w:right w:val="nil"/>
            </w:tcBorders>
            <w:tcMar>
              <w:left w:w="11" w:type="dxa"/>
              <w:bottom w:w="34" w:type="dxa"/>
            </w:tcMar>
            <w:vAlign w:val="bottom"/>
          </w:tcPr>
          <w:p w:rsidR="00A35AFA" w:rsidRDefault="00A35AFA">
            <w:pPr>
              <w:rPr>
                <w:rFonts w:ascii="Arial" w:hAnsi="Arial" w:cs="Arial"/>
                <w:sz w:val="18"/>
                <w:szCs w:val="18"/>
              </w:rPr>
            </w:pPr>
          </w:p>
        </w:tc>
        <w:tc>
          <w:tcPr>
            <w:tcW w:w="580" w:type="dxa"/>
            <w:tcBorders>
              <w:top w:val="nil"/>
              <w:left w:val="nil"/>
              <w:bottom w:val="single" w:sz="8" w:space="0" w:color="000000"/>
              <w:right w:val="nil"/>
            </w:tcBorders>
            <w:tcMar>
              <w:left w:w="11" w:type="dxa"/>
              <w:bottom w:w="34" w:type="dxa"/>
            </w:tcMar>
            <w:vAlign w:val="bottom"/>
          </w:tcPr>
          <w:p w:rsidR="00A35AFA" w:rsidRDefault="00A35AFA">
            <w:pPr>
              <w:rPr>
                <w:rFonts w:ascii="Arial" w:hAnsi="Arial" w:cs="Arial"/>
                <w:sz w:val="18"/>
                <w:szCs w:val="18"/>
              </w:rPr>
            </w:pPr>
          </w:p>
        </w:tc>
        <w:tc>
          <w:tcPr>
            <w:tcW w:w="640" w:type="dxa"/>
            <w:tcBorders>
              <w:top w:val="nil"/>
              <w:left w:val="nil"/>
              <w:bottom w:val="single" w:sz="8" w:space="0" w:color="000000"/>
              <w:right w:val="nil"/>
            </w:tcBorders>
            <w:tcMar>
              <w:left w:w="11" w:type="dxa"/>
              <w:bottom w:w="34" w:type="dxa"/>
            </w:tcMar>
            <w:vAlign w:val="bottom"/>
          </w:tcPr>
          <w:p w:rsidR="00A35AFA" w:rsidRDefault="00A35AFA">
            <w:pPr>
              <w:rPr>
                <w:rFonts w:ascii="Arial" w:hAnsi="Arial" w:cs="Arial"/>
                <w:sz w:val="18"/>
                <w:szCs w:val="18"/>
              </w:rPr>
            </w:pPr>
          </w:p>
        </w:tc>
        <w:tc>
          <w:tcPr>
            <w:tcW w:w="1670" w:type="dxa"/>
            <w:tcBorders>
              <w:top w:val="nil"/>
              <w:left w:val="nil"/>
              <w:bottom w:val="single" w:sz="8" w:space="0" w:color="000000"/>
              <w:right w:val="single" w:sz="8" w:space="0" w:color="000000"/>
            </w:tcBorders>
            <w:tcMar>
              <w:left w:w="11" w:type="dxa"/>
              <w:bottom w:w="34" w:type="dxa"/>
            </w:tcMar>
            <w:vAlign w:val="bottom"/>
          </w:tcPr>
          <w:p w:rsidR="00A35AFA" w:rsidRDefault="00A35AFA">
            <w:pPr>
              <w:rPr>
                <w:rFonts w:ascii="Arial" w:hAnsi="Arial" w:cs="Arial"/>
                <w:sz w:val="18"/>
                <w:szCs w:val="18"/>
              </w:rPr>
            </w:pPr>
          </w:p>
        </w:tc>
      </w:tr>
    </w:tbl>
    <w:p w:rsidR="00A35AFA" w:rsidRPr="002B2655" w:rsidRDefault="00A35AFA" w:rsidP="002B2655">
      <w:pPr>
        <w:spacing w:before="27"/>
        <w:rPr>
          <w:rFonts w:ascii="Arial" w:hAnsi="Arial" w:cs="Arial"/>
          <w:b/>
          <w:color w:val="808080"/>
          <w:sz w:val="4"/>
          <w:szCs w:val="4"/>
        </w:rPr>
      </w:pPr>
    </w:p>
    <w:p w:rsidR="00A35AFA" w:rsidRDefault="00A35AFA">
      <w:pPr>
        <w:spacing w:line="208" w:lineRule="exact"/>
        <w:rPr>
          <w:rFonts w:cs="Times New Roman"/>
        </w:rPr>
      </w:pPr>
      <w:r>
        <w:rPr>
          <w:rFonts w:ascii="Arial" w:hAnsi="Arial" w:cs="Arial"/>
          <w:b/>
          <w:color w:val="808080"/>
          <w:sz w:val="18"/>
          <w:szCs w:val="18"/>
        </w:rPr>
        <w:t>f) Opere su parti comuni o modifiche esterne</w:t>
      </w:r>
    </w:p>
    <w:p w:rsidR="00A35AFA" w:rsidRPr="002B2655" w:rsidRDefault="00A35AFA">
      <w:pPr>
        <w:ind w:left="720"/>
        <w:rPr>
          <w:rFonts w:ascii="Arial" w:hAnsi="Arial" w:cs="Arial"/>
          <w:color w:val="808080"/>
          <w:sz w:val="10"/>
          <w:szCs w:val="10"/>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rsidTr="00390B91">
        <w:trPr>
          <w:trHeight w:val="981"/>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rPr>
                <w:rFonts w:cs="Times New Roman"/>
              </w:rPr>
            </w:pPr>
            <w:r>
              <w:rPr>
                <w:rFonts w:ascii="Arial" w:hAnsi="Arial" w:cs="Arial"/>
                <w:sz w:val="18"/>
                <w:szCs w:val="18"/>
              </w:rPr>
              <w:t>che le opere previste:</w:t>
            </w:r>
          </w:p>
          <w:p w:rsidR="00A35AFA" w:rsidRDefault="00A35AFA">
            <w:pPr>
              <w:spacing w:before="113"/>
              <w:ind w:left="680" w:hanging="340"/>
              <w:jc w:val="both"/>
              <w:rPr>
                <w:rFonts w:cs="Times New Roman"/>
              </w:rPr>
            </w:pPr>
            <w:r>
              <w:rPr>
                <w:rFonts w:ascii="Arial" w:hAnsi="Arial" w:cs="Arial"/>
                <w:b/>
                <w:color w:val="808080"/>
                <w:sz w:val="18"/>
              </w:rPr>
              <w:t xml:space="preserve">f.1. </w:t>
            </w:r>
            <w:r>
              <w:rPr>
                <w:rFonts w:ascii="Arial" w:hAnsi="Arial" w:cs="Arial"/>
                <w:color w:val="000000"/>
                <w:sz w:val="18"/>
              </w:rPr>
              <w:t>non riguardano parti comuni :</w:t>
            </w:r>
          </w:p>
          <w:p w:rsidR="00A35AFA" w:rsidRDefault="00A35AFA">
            <w:pPr>
              <w:spacing w:before="113"/>
              <w:ind w:left="680" w:hanging="340"/>
              <w:jc w:val="both"/>
              <w:rPr>
                <w:rFonts w:cs="Times New Roman"/>
              </w:rPr>
            </w:pPr>
            <w:r>
              <w:rPr>
                <w:rFonts w:ascii="Arial" w:hAnsi="Arial" w:cs="Arial"/>
                <w:b/>
                <w:color w:val="808080"/>
                <w:sz w:val="18"/>
              </w:rPr>
              <w:t xml:space="preserve">f.2. </w:t>
            </w:r>
            <w:r>
              <w:rPr>
                <w:rFonts w:ascii="Arial" w:hAnsi="Arial" w:cs="Arial"/>
                <w:color w:val="000000"/>
                <w:sz w:val="18"/>
              </w:rPr>
              <w:t>riguardano parti comuni:</w:t>
            </w:r>
          </w:p>
          <w:p w:rsidR="00A35AFA" w:rsidRDefault="00A35AFA" w:rsidP="00390B91">
            <w:pPr>
              <w:tabs>
                <w:tab w:val="left" w:pos="1700"/>
              </w:tabs>
              <w:spacing w:before="113"/>
              <w:ind w:left="1701" w:hanging="1020"/>
              <w:jc w:val="both"/>
              <w:rPr>
                <w:rFonts w:cs="Times New Roman"/>
              </w:rPr>
            </w:pPr>
            <w:r>
              <w:rPr>
                <w:rFonts w:ascii="Arial" w:hAnsi="Arial" w:cs="Arial"/>
                <w:b/>
                <w:color w:val="808080"/>
                <w:sz w:val="18"/>
              </w:rPr>
              <w:t xml:space="preserve">f.2.1    </w:t>
            </w:r>
            <w:r>
              <w:rPr>
                <w:rFonts w:ascii="Wingdings" w:hAnsi="Wingdings" w:cs="Wingdings"/>
                <w:sz w:val="18"/>
              </w:rPr>
              <w:t></w:t>
            </w:r>
            <w:r>
              <w:rPr>
                <w:rFonts w:ascii="Wingdings" w:hAnsi="Wingdings" w:cs="Wingdings"/>
                <w:sz w:val="18"/>
              </w:rPr>
              <w:t></w:t>
            </w:r>
            <w:r>
              <w:rPr>
                <w:rFonts w:ascii="Arial" w:hAnsi="Arial" w:cs="Arial"/>
                <w:color w:val="000000"/>
                <w:sz w:val="18"/>
                <w:szCs w:val="18"/>
              </w:rPr>
              <w:t>e dichiara che l’intervento è stato approvato da tutti i comproprietari delle parti comuni, come risulta da atto consegnato al progettista ovvero dalla sottoscrizione degli elaborati da parte di tutti i comproprietari corredata da copia di documento d’identità;</w:t>
            </w:r>
          </w:p>
          <w:p w:rsidR="00A35AFA" w:rsidRDefault="00A35AFA" w:rsidP="00390B91">
            <w:pPr>
              <w:tabs>
                <w:tab w:val="left" w:pos="1700"/>
              </w:tabs>
              <w:spacing w:before="113"/>
              <w:ind w:left="1701" w:hanging="1020"/>
              <w:jc w:val="both"/>
              <w:rPr>
                <w:rFonts w:cs="Times New Roman"/>
              </w:rPr>
            </w:pPr>
            <w:r>
              <w:rPr>
                <w:rFonts w:ascii="Arial" w:hAnsi="Arial" w:cs="Arial"/>
                <w:b/>
                <w:color w:val="808080"/>
                <w:sz w:val="18"/>
                <w:szCs w:val="6"/>
              </w:rPr>
              <w:t>f.2.2</w:t>
            </w:r>
            <w:r>
              <w:rPr>
                <w:rFonts w:ascii="Arial" w:hAnsi="Arial" w:cs="Arial"/>
                <w:b/>
                <w:sz w:val="18"/>
                <w:szCs w:val="6"/>
              </w:rPr>
              <w:t xml:space="preserve">    </w:t>
            </w:r>
            <w:r>
              <w:rPr>
                <w:rFonts w:ascii="Wingdings" w:hAnsi="Wingdings" w:cs="Wingdings"/>
                <w:b/>
                <w:sz w:val="18"/>
                <w:szCs w:val="6"/>
              </w:rPr>
              <w:t></w:t>
            </w:r>
            <w:r>
              <w:rPr>
                <w:rFonts w:ascii="Wingdings" w:hAnsi="Wingdings" w:cs="Wingdings"/>
                <w:b/>
                <w:sz w:val="18"/>
                <w:szCs w:val="6"/>
              </w:rPr>
              <w:t></w:t>
            </w:r>
            <w:r w:rsidRPr="002B2655">
              <w:rPr>
                <w:rFonts w:ascii="Arial" w:hAnsi="Arial" w:cs="Arial"/>
                <w:color w:val="000000"/>
                <w:spacing w:val="-10"/>
                <w:kern w:val="18"/>
                <w:sz w:val="18"/>
                <w:szCs w:val="18"/>
              </w:rPr>
              <w:t>e dichiara che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A35AFA" w:rsidRDefault="00A35AFA">
      <w:pPr>
        <w:spacing w:line="244" w:lineRule="exact"/>
        <w:rPr>
          <w:rFonts w:ascii="Arial" w:hAnsi="Arial" w:cs="Arial"/>
          <w:b/>
          <w:color w:val="808080"/>
          <w:sz w:val="18"/>
          <w:szCs w:val="18"/>
        </w:rPr>
      </w:pPr>
    </w:p>
    <w:p w:rsidR="00A35AFA" w:rsidRDefault="00A35AFA">
      <w:pPr>
        <w:spacing w:line="208" w:lineRule="exact"/>
        <w:rPr>
          <w:rFonts w:cs="Times New Roman"/>
        </w:rPr>
      </w:pPr>
      <w:r>
        <w:rPr>
          <w:rFonts w:ascii="Arial" w:hAnsi="Arial" w:cs="Arial"/>
          <w:b/>
          <w:color w:val="808080"/>
          <w:sz w:val="18"/>
          <w:szCs w:val="18"/>
        </w:rPr>
        <w:t>g) Regolarità urbanistica e precedenti edilizi</w:t>
      </w:r>
    </w:p>
    <w:p w:rsidR="00A35AFA" w:rsidRDefault="00A35AFA">
      <w:pPr>
        <w:spacing w:line="208" w:lineRule="exact"/>
        <w:rPr>
          <w:rFonts w:ascii="Arial" w:hAnsi="Arial" w:cs="Arial"/>
          <w:color w:val="808080"/>
          <w:sz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1300"/>
        </w:trPr>
        <w:tc>
          <w:tcPr>
            <w:tcW w:w="9640" w:type="dxa"/>
            <w:tcBorders>
              <w:top w:val="single" w:sz="4" w:space="0" w:color="000001"/>
              <w:left w:val="single" w:sz="4" w:space="0" w:color="000001"/>
              <w:bottom w:val="single" w:sz="4" w:space="0" w:color="000001"/>
              <w:right w:val="single" w:sz="4" w:space="0" w:color="000001"/>
            </w:tcBorders>
            <w:tcMar>
              <w:left w:w="108" w:type="dxa"/>
              <w:bottom w:w="113" w:type="dxa"/>
              <w:right w:w="108" w:type="dxa"/>
            </w:tcMar>
          </w:tcPr>
          <w:p w:rsidR="00A35AFA" w:rsidRDefault="00A35AFA">
            <w:pPr>
              <w:spacing w:before="113"/>
              <w:ind w:left="1020" w:hanging="737"/>
              <w:jc w:val="both"/>
              <w:rPr>
                <w:rFonts w:cs="Times New Roman"/>
              </w:rPr>
            </w:pPr>
            <w:r>
              <w:rPr>
                <w:rFonts w:ascii="Arial" w:hAnsi="Arial" w:cs="Arial"/>
                <w:b/>
                <w:color w:val="808080"/>
                <w:sz w:val="18"/>
                <w:szCs w:val="18"/>
              </w:rPr>
              <w:lastRenderedPageBreak/>
              <w:t xml:space="preserve">f.1.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color w:val="000000"/>
                <w:sz w:val="18"/>
                <w:szCs w:val="18"/>
              </w:rPr>
              <w:t>le opere riguardano un intervento su area libera</w:t>
            </w:r>
            <w:r w:rsidR="00D0637E">
              <w:rPr>
                <w:rFonts w:ascii="Arial" w:hAnsi="Arial" w:cs="Arial"/>
                <w:color w:val="000000"/>
                <w:sz w:val="18"/>
                <w:szCs w:val="18"/>
              </w:rPr>
              <w:t xml:space="preserve"> da edifici/impianti</w:t>
            </w:r>
            <w:r>
              <w:rPr>
                <w:rFonts w:ascii="Arial" w:hAnsi="Arial" w:cs="Arial"/>
                <w:color w:val="000000"/>
                <w:sz w:val="18"/>
                <w:szCs w:val="18"/>
              </w:rPr>
              <w:t>;</w:t>
            </w:r>
          </w:p>
          <w:p w:rsidR="00A35AFA" w:rsidRDefault="00A35AFA">
            <w:pPr>
              <w:spacing w:before="113"/>
              <w:ind w:left="1020" w:hanging="737"/>
              <w:jc w:val="both"/>
              <w:rPr>
                <w:rFonts w:cs="Times New Roman"/>
              </w:rPr>
            </w:pPr>
            <w:r>
              <w:rPr>
                <w:rFonts w:ascii="Arial" w:hAnsi="Arial" w:cs="Arial"/>
                <w:b/>
                <w:color w:val="808080"/>
                <w:sz w:val="18"/>
                <w:szCs w:val="18"/>
              </w:rPr>
              <w:t xml:space="preserve">f.2.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color w:val="000000"/>
                <w:sz w:val="18"/>
                <w:szCs w:val="18"/>
              </w:rPr>
              <w:t xml:space="preserve">le opere riguardano un </w:t>
            </w:r>
            <w:r w:rsidR="00D0637E">
              <w:rPr>
                <w:rFonts w:ascii="Arial" w:hAnsi="Arial" w:cs="Arial"/>
                <w:color w:val="000000"/>
                <w:sz w:val="18"/>
                <w:szCs w:val="18"/>
              </w:rPr>
              <w:t>edificio/impianto</w:t>
            </w:r>
            <w:r>
              <w:rPr>
                <w:rFonts w:ascii="Arial" w:hAnsi="Arial" w:cs="Arial"/>
                <w:color w:val="000000"/>
                <w:sz w:val="18"/>
                <w:szCs w:val="18"/>
              </w:rPr>
              <w:t xml:space="preserve"> esistente e che lo stato attuale dello stesso risulta conforme alla documentazione dello stato di fatto legittimato dal seguente titolo/pratica edilizia (o, in assenza, dal primo accatastamento):</w:t>
            </w:r>
          </w:p>
          <w:p w:rsidR="00A35AFA" w:rsidRDefault="00A35AFA">
            <w:pPr>
              <w:spacing w:before="113"/>
              <w:ind w:left="1020" w:hanging="737"/>
              <w:jc w:val="both"/>
              <w:rPr>
                <w:rFonts w:cs="Times New Roman"/>
              </w:rPr>
            </w:pPr>
            <w:r>
              <w:rPr>
                <w:rFonts w:ascii="Arial" w:hAnsi="Arial" w:cs="Arial"/>
                <w:color w:val="000000"/>
                <w:sz w:val="18"/>
                <w:szCs w:val="18"/>
              </w:rPr>
              <w:t xml:space="preserve">           ______________________________________________________________________________ </w:t>
            </w:r>
          </w:p>
          <w:p w:rsidR="00A35AFA" w:rsidRDefault="00A35AFA">
            <w:pPr>
              <w:spacing w:before="113"/>
              <w:ind w:left="1020" w:hanging="737"/>
              <w:jc w:val="both"/>
              <w:rPr>
                <w:rFonts w:cs="Times New Roman"/>
              </w:rPr>
            </w:pPr>
            <w:r>
              <w:rPr>
                <w:rFonts w:ascii="Arial" w:hAnsi="Arial" w:cs="Arial"/>
                <w:b/>
                <w:color w:val="808080"/>
                <w:sz w:val="18"/>
                <w:szCs w:val="18"/>
              </w:rPr>
              <w:t xml:space="preserve">f.3.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color w:val="000000"/>
                <w:sz w:val="18"/>
                <w:szCs w:val="18"/>
              </w:rPr>
              <w:t xml:space="preserve"> non sono stati reperiti titoli abilitativi essendo l’</w:t>
            </w:r>
            <w:r w:rsidR="00D0637E">
              <w:rPr>
                <w:rFonts w:ascii="Arial" w:hAnsi="Arial" w:cs="Arial"/>
                <w:color w:val="000000"/>
                <w:sz w:val="18"/>
                <w:szCs w:val="18"/>
              </w:rPr>
              <w:t>edificio</w:t>
            </w:r>
            <w:r>
              <w:rPr>
                <w:rFonts w:ascii="Arial" w:hAnsi="Arial" w:cs="Arial"/>
                <w:color w:val="000000"/>
                <w:sz w:val="18"/>
                <w:szCs w:val="18"/>
              </w:rPr>
              <w:t xml:space="preserve"> di remota costruzione e non è stato interessato successivamente da interventi edilizi per i quali era necessario di munirsi di titoli abilitativi ma lo stato attuale dello stesso risulta pienamente legittimo sulla base della documentazione in mio possesso e di seguito elencata:</w:t>
            </w:r>
          </w:p>
          <w:p w:rsidR="00A35AFA" w:rsidRDefault="00A35AFA">
            <w:pPr>
              <w:spacing w:before="113"/>
              <w:ind w:left="1020" w:hanging="737"/>
              <w:jc w:val="both"/>
              <w:rPr>
                <w:rFonts w:cs="Times New Roman"/>
              </w:rPr>
            </w:pPr>
            <w:r>
              <w:rPr>
                <w:rFonts w:ascii="Arial" w:hAnsi="Arial" w:cs="Arial"/>
                <w:color w:val="000000"/>
                <w:sz w:val="18"/>
                <w:szCs w:val="18"/>
              </w:rPr>
              <w:t xml:space="preserve">           ______________________________________________________________________________ </w:t>
            </w:r>
          </w:p>
        </w:tc>
      </w:tr>
    </w:tbl>
    <w:p w:rsidR="00A35AFA" w:rsidRDefault="00A35AFA">
      <w:pPr>
        <w:spacing w:line="244" w:lineRule="exact"/>
        <w:rPr>
          <w:rFonts w:ascii="Arial" w:hAnsi="Arial" w:cs="Arial"/>
          <w:b/>
          <w:color w:val="808080"/>
          <w:sz w:val="18"/>
          <w:szCs w:val="18"/>
        </w:rPr>
      </w:pPr>
    </w:p>
    <w:p w:rsidR="00A35AFA" w:rsidRDefault="00A35AFA">
      <w:pPr>
        <w:spacing w:line="208" w:lineRule="exact"/>
        <w:rPr>
          <w:rFonts w:cs="Times New Roman"/>
        </w:rPr>
      </w:pPr>
      <w:r>
        <w:rPr>
          <w:rFonts w:ascii="Arial" w:hAnsi="Arial" w:cs="Arial"/>
          <w:b/>
          <w:color w:val="808080"/>
          <w:sz w:val="18"/>
          <w:szCs w:val="18"/>
        </w:rPr>
        <w:t>h) Calcolo degli oneri</w:t>
      </w:r>
    </w:p>
    <w:p w:rsidR="00A35AFA" w:rsidRDefault="00A35AFA">
      <w:pPr>
        <w:spacing w:line="208" w:lineRule="exact"/>
        <w:ind w:left="40"/>
        <w:rPr>
          <w:rFonts w:ascii="Arial" w:hAnsi="Arial" w:cs="Arial"/>
          <w:b/>
          <w:color w:val="808080"/>
          <w:sz w:val="18"/>
          <w:szCs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1300"/>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113"/>
              <w:ind w:left="1020" w:hanging="737"/>
              <w:jc w:val="both"/>
              <w:rPr>
                <w:rFonts w:cs="Times New Roman"/>
              </w:rPr>
            </w:pPr>
            <w:r>
              <w:rPr>
                <w:rFonts w:ascii="Arial" w:hAnsi="Arial" w:cs="Arial"/>
                <w:b/>
                <w:color w:val="808080"/>
                <w:sz w:val="18"/>
                <w:szCs w:val="18"/>
              </w:rPr>
              <w:t xml:space="preserve">h.1.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color w:val="000000"/>
                <w:sz w:val="18"/>
                <w:szCs w:val="18"/>
              </w:rPr>
              <w:t xml:space="preserve">che ai sensi del D.Lgs </w:t>
            </w:r>
            <w:r w:rsidR="00D0637E">
              <w:rPr>
                <w:rFonts w:ascii="Arial" w:hAnsi="Arial" w:cs="Arial"/>
                <w:color w:val="000000"/>
                <w:sz w:val="18"/>
                <w:szCs w:val="18"/>
              </w:rPr>
              <w:t>190</w:t>
            </w:r>
            <w:r>
              <w:rPr>
                <w:rFonts w:ascii="Arial" w:hAnsi="Arial" w:cs="Arial"/>
                <w:color w:val="000000"/>
                <w:sz w:val="18"/>
                <w:szCs w:val="18"/>
              </w:rPr>
              <w:t>/20</w:t>
            </w:r>
            <w:r w:rsidR="00D0637E">
              <w:rPr>
                <w:rFonts w:ascii="Arial" w:hAnsi="Arial" w:cs="Arial"/>
                <w:color w:val="000000"/>
                <w:sz w:val="18"/>
                <w:szCs w:val="18"/>
              </w:rPr>
              <w:t>24</w:t>
            </w:r>
            <w:r>
              <w:rPr>
                <w:rFonts w:ascii="Arial" w:hAnsi="Arial" w:cs="Arial"/>
                <w:color w:val="000000"/>
                <w:sz w:val="18"/>
                <w:szCs w:val="18"/>
              </w:rPr>
              <w:t xml:space="preserve"> art. </w:t>
            </w:r>
            <w:r w:rsidR="00D0637E">
              <w:rPr>
                <w:rFonts w:ascii="Arial" w:hAnsi="Arial" w:cs="Arial"/>
                <w:color w:val="000000"/>
                <w:sz w:val="18"/>
                <w:szCs w:val="18"/>
              </w:rPr>
              <w:t>8, comma 4, lettera m), punto 1)</w:t>
            </w:r>
            <w:r>
              <w:rPr>
                <w:rFonts w:ascii="Arial" w:hAnsi="Arial" w:cs="Arial"/>
                <w:color w:val="000000"/>
                <w:sz w:val="18"/>
                <w:szCs w:val="18"/>
              </w:rPr>
              <w:t xml:space="preserve"> </w:t>
            </w:r>
            <w:r w:rsidR="00D0637E">
              <w:rPr>
                <w:rFonts w:ascii="Arial" w:hAnsi="Arial" w:cs="Arial"/>
                <w:color w:val="000000"/>
                <w:sz w:val="18"/>
                <w:szCs w:val="18"/>
              </w:rPr>
              <w:t>gli oneri istruttori sono</w:t>
            </w:r>
            <w:r>
              <w:rPr>
                <w:rFonts w:ascii="Arial" w:hAnsi="Arial" w:cs="Arial"/>
                <w:color w:val="000000"/>
                <w:sz w:val="18"/>
                <w:szCs w:val="18"/>
              </w:rPr>
              <w:t xml:space="preserve"> così calcolat</w:t>
            </w:r>
            <w:r w:rsidR="00D0637E">
              <w:rPr>
                <w:rFonts w:ascii="Arial" w:hAnsi="Arial" w:cs="Arial"/>
                <w:color w:val="000000"/>
                <w:sz w:val="18"/>
                <w:szCs w:val="18"/>
              </w:rPr>
              <w:t>i</w:t>
            </w:r>
            <w:r>
              <w:rPr>
                <w:rFonts w:ascii="Arial" w:hAnsi="Arial" w:cs="Arial"/>
                <w:color w:val="000000"/>
                <w:sz w:val="18"/>
                <w:szCs w:val="18"/>
              </w:rPr>
              <w:t>:</w:t>
            </w:r>
            <w:r w:rsidR="00D0637E">
              <w:rPr>
                <w:rFonts w:ascii="Arial" w:hAnsi="Arial" w:cs="Arial"/>
                <w:color w:val="000000"/>
                <w:sz w:val="18"/>
                <w:szCs w:val="18"/>
              </w:rPr>
              <w:t xml:space="preserve"> (vedasi punto C.14 dell’allegato Diritti di Segreteria e Tariffe vigente – Aggiornamento 2023)</w:t>
            </w:r>
          </w:p>
          <w:p w:rsidR="00A35AFA" w:rsidRDefault="00A35AFA">
            <w:pPr>
              <w:spacing w:before="113"/>
              <w:ind w:left="1020" w:hanging="737"/>
              <w:jc w:val="both"/>
              <w:rPr>
                <w:rFonts w:cs="Times New Roman"/>
              </w:rPr>
            </w:pPr>
            <w:r>
              <w:rPr>
                <w:rFonts w:ascii="Arial" w:hAnsi="Arial" w:cs="Arial"/>
                <w:color w:val="000000"/>
                <w:sz w:val="18"/>
                <w:szCs w:val="18"/>
              </w:rPr>
              <w:t xml:space="preserve">             ______________________________________________________________________________ </w:t>
            </w:r>
          </w:p>
          <w:p w:rsidR="00A35AFA" w:rsidRDefault="00A35AFA">
            <w:pPr>
              <w:ind w:left="1020" w:hanging="737"/>
              <w:jc w:val="both"/>
              <w:rPr>
                <w:rFonts w:ascii="Arial" w:hAnsi="Arial" w:cs="Arial"/>
                <w:color w:val="000000"/>
                <w:sz w:val="18"/>
                <w:szCs w:val="18"/>
              </w:rPr>
            </w:pPr>
          </w:p>
          <w:p w:rsidR="00A35AFA" w:rsidRDefault="00A35AFA">
            <w:pPr>
              <w:ind w:left="1020" w:hanging="737"/>
              <w:jc w:val="both"/>
              <w:rPr>
                <w:rFonts w:cs="Times New Roman"/>
              </w:rPr>
            </w:pPr>
            <w:r>
              <w:rPr>
                <w:rFonts w:ascii="Arial" w:hAnsi="Arial" w:cs="Arial"/>
                <w:color w:val="000000"/>
                <w:sz w:val="18"/>
                <w:szCs w:val="18"/>
              </w:rPr>
              <w:t xml:space="preserve">             ______________________________________________________________________________ </w:t>
            </w:r>
          </w:p>
          <w:p w:rsidR="00A35AFA" w:rsidRDefault="00A35AFA">
            <w:pPr>
              <w:spacing w:before="113"/>
              <w:ind w:left="1020" w:hanging="737"/>
              <w:jc w:val="both"/>
              <w:rPr>
                <w:rFonts w:cs="Times New Roman"/>
              </w:rPr>
            </w:pPr>
            <w:r>
              <w:rPr>
                <w:rFonts w:ascii="Arial" w:hAnsi="Arial" w:cs="Arial"/>
                <w:b/>
                <w:color w:val="808080"/>
                <w:sz w:val="18"/>
                <w:szCs w:val="18"/>
              </w:rPr>
              <w:t xml:space="preserve">h.2.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color w:val="000000"/>
                <w:sz w:val="18"/>
                <w:szCs w:val="18"/>
              </w:rPr>
              <w:t>che il diritto di segreteria sopradetto è così corrisposto:</w:t>
            </w:r>
          </w:p>
          <w:p w:rsidR="00A35AFA" w:rsidRDefault="00A35AFA">
            <w:pPr>
              <w:spacing w:before="113"/>
              <w:ind w:left="1020" w:hanging="737"/>
              <w:jc w:val="both"/>
              <w:rPr>
                <w:rFonts w:cs="Times New Roman"/>
              </w:rPr>
            </w:pPr>
            <w:r>
              <w:rPr>
                <w:rFonts w:ascii="Arial" w:hAnsi="Arial" w:cs="Arial"/>
                <w:color w:val="000000"/>
                <w:sz w:val="18"/>
                <w:szCs w:val="18"/>
              </w:rPr>
              <w:t xml:space="preserve">           ______________________________________________________________________________ </w:t>
            </w:r>
          </w:p>
          <w:p w:rsidR="00A35AFA" w:rsidRDefault="00A35AFA">
            <w:pPr>
              <w:ind w:left="1020" w:hanging="737"/>
              <w:jc w:val="both"/>
              <w:rPr>
                <w:rFonts w:ascii="Arial" w:hAnsi="Arial" w:cs="Arial"/>
                <w:color w:val="000000"/>
                <w:sz w:val="18"/>
                <w:szCs w:val="18"/>
              </w:rPr>
            </w:pPr>
          </w:p>
          <w:p w:rsidR="00A35AFA" w:rsidRDefault="00A35AFA">
            <w:pPr>
              <w:ind w:left="1020" w:hanging="737"/>
              <w:jc w:val="both"/>
              <w:rPr>
                <w:rFonts w:cs="Times New Roman"/>
              </w:rPr>
            </w:pPr>
            <w:r>
              <w:rPr>
                <w:rFonts w:ascii="Arial" w:hAnsi="Arial" w:cs="Arial"/>
                <w:color w:val="000000"/>
                <w:sz w:val="18"/>
                <w:szCs w:val="18"/>
              </w:rPr>
              <w:t xml:space="preserve">           ______________________________________________________________________________ </w:t>
            </w:r>
          </w:p>
          <w:p w:rsidR="00A35AFA" w:rsidRDefault="00A35AFA">
            <w:pPr>
              <w:ind w:left="1020" w:hanging="737"/>
              <w:jc w:val="both"/>
              <w:rPr>
                <w:rFonts w:ascii="Arial" w:hAnsi="Arial" w:cs="Arial"/>
                <w:color w:val="000000"/>
                <w:sz w:val="18"/>
                <w:szCs w:val="18"/>
              </w:rPr>
            </w:pPr>
          </w:p>
        </w:tc>
      </w:tr>
    </w:tbl>
    <w:p w:rsidR="00A35AFA" w:rsidRDefault="00A35AFA">
      <w:pPr>
        <w:spacing w:line="208" w:lineRule="exact"/>
        <w:rPr>
          <w:rFonts w:ascii="Arial" w:hAnsi="Arial" w:cs="Arial"/>
          <w:sz w:val="18"/>
          <w:szCs w:val="18"/>
        </w:rPr>
      </w:pPr>
    </w:p>
    <w:p w:rsidR="00A35AFA" w:rsidRDefault="00A35AFA">
      <w:pPr>
        <w:spacing w:line="208" w:lineRule="exact"/>
        <w:rPr>
          <w:rFonts w:cs="Times New Roman"/>
        </w:rPr>
      </w:pPr>
      <w:r>
        <w:rPr>
          <w:rFonts w:ascii="Arial" w:hAnsi="Arial" w:cs="Arial"/>
          <w:b/>
          <w:color w:val="808080"/>
          <w:sz w:val="18"/>
          <w:szCs w:val="18"/>
        </w:rPr>
        <w:t xml:space="preserve">i)Tecnici incaricati </w:t>
      </w:r>
    </w:p>
    <w:p w:rsidR="00A35AFA" w:rsidRDefault="00A35AFA">
      <w:pPr>
        <w:spacing w:line="208" w:lineRule="exact"/>
        <w:rPr>
          <w:rFonts w:ascii="Arial" w:hAnsi="Arial" w:cs="Arial"/>
          <w:b/>
          <w:color w:val="808080"/>
          <w:sz w:val="18"/>
          <w:szCs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1250"/>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rPr>
                <w:rFonts w:cs="Times New Roman"/>
              </w:rPr>
            </w:pPr>
            <w:r>
              <w:rPr>
                <w:rFonts w:ascii="Arial" w:hAnsi="Arial" w:cs="Arial"/>
                <w:b/>
                <w:bCs/>
                <w:sz w:val="18"/>
                <w:szCs w:val="18"/>
              </w:rPr>
              <w:t xml:space="preserve">di aver incaricato, in qualità di progettista/i, il/i tecnico/i indicato/i alla sezione 2 dell’allegato “SOGGETTI COINVOLTI” e dichiara inoltre </w:t>
            </w:r>
          </w:p>
          <w:p w:rsidR="00A35AFA" w:rsidRDefault="00A35AFA" w:rsidP="002B2655">
            <w:pPr>
              <w:spacing w:before="113"/>
              <w:ind w:left="1134" w:hanging="680"/>
              <w:jc w:val="both"/>
              <w:rPr>
                <w:rFonts w:cs="Times New Roman"/>
              </w:rPr>
            </w:pPr>
            <w:r>
              <w:rPr>
                <w:rFonts w:ascii="Arial" w:hAnsi="Arial" w:cs="Arial"/>
                <w:b/>
                <w:color w:val="808080"/>
                <w:sz w:val="18"/>
              </w:rPr>
              <w:t xml:space="preserve">i.1. </w:t>
            </w:r>
            <w:r>
              <w:rPr>
                <w:rFonts w:ascii="Wingdings" w:hAnsi="Wingdings" w:cs="Wingdings"/>
                <w:sz w:val="18"/>
              </w:rPr>
              <w:t></w:t>
            </w:r>
            <w:r>
              <w:rPr>
                <w:rFonts w:ascii="Arial" w:hAnsi="Arial" w:cs="Arial"/>
                <w:b/>
                <w:color w:val="808080"/>
                <w:sz w:val="18"/>
              </w:rPr>
              <w:t xml:space="preserve">    </w:t>
            </w:r>
            <w:r>
              <w:rPr>
                <w:rFonts w:ascii="Arial" w:hAnsi="Arial" w:cs="Arial"/>
                <w:sz w:val="18"/>
              </w:rPr>
              <w:t xml:space="preserve">di aver incaricato, in qualità di direttori dei lavori e di altri tecnici, i soggetti indicati alla sezione 2 dell’allegato “SOGGETTI COINVOLTI” e di aver regolarmente sottoscritto lettere di affidamento di incarico a tutti i professionisti coinvolti ove sono definiti compensi proporzionati alla quantità, alla qualità, al contenuto e alle caratteristiche delle singole prestazioni rese e termini certi per il pagamento dei compensi pattuiti, nonché di aver adempiuto alle obbligazioni assunte. </w:t>
            </w:r>
          </w:p>
        </w:tc>
      </w:tr>
    </w:tbl>
    <w:p w:rsidR="00A35AFA" w:rsidRDefault="00A35AFA">
      <w:pPr>
        <w:spacing w:line="208" w:lineRule="exact"/>
        <w:rPr>
          <w:rFonts w:ascii="Arial" w:hAnsi="Arial" w:cs="Arial"/>
          <w:b/>
          <w:color w:val="808080"/>
          <w:sz w:val="18"/>
          <w:szCs w:val="18"/>
        </w:rPr>
      </w:pPr>
    </w:p>
    <w:p w:rsidR="00A35AFA" w:rsidRDefault="00A35AFA">
      <w:pPr>
        <w:spacing w:line="208" w:lineRule="exact"/>
        <w:rPr>
          <w:rFonts w:cs="Times New Roman"/>
        </w:rPr>
      </w:pPr>
      <w:r>
        <w:rPr>
          <w:rFonts w:ascii="Arial" w:hAnsi="Arial" w:cs="Arial"/>
          <w:b/>
          <w:color w:val="808080"/>
          <w:sz w:val="18"/>
          <w:szCs w:val="18"/>
        </w:rPr>
        <w:t>j) Impresa esecutrice dei lavori</w:t>
      </w:r>
    </w:p>
    <w:p w:rsidR="00A35AFA" w:rsidRDefault="00A35AFA">
      <w:pPr>
        <w:spacing w:line="208" w:lineRule="exact"/>
        <w:ind w:left="40"/>
        <w:rPr>
          <w:rFonts w:ascii="Arial" w:hAnsi="Arial" w:cs="Arial"/>
          <w:b/>
          <w:color w:val="808080"/>
          <w:sz w:val="18"/>
          <w:szCs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628"/>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113"/>
              <w:ind w:left="1134" w:hanging="680"/>
              <w:rPr>
                <w:rFonts w:cs="Times New Roman"/>
              </w:rPr>
            </w:pPr>
            <w:r>
              <w:rPr>
                <w:rFonts w:ascii="Arial" w:hAnsi="Arial" w:cs="Arial"/>
                <w:b/>
                <w:color w:val="808080"/>
                <w:sz w:val="18"/>
              </w:rPr>
              <w:t xml:space="preserve">i.1. </w:t>
            </w:r>
            <w:r>
              <w:rPr>
                <w:rFonts w:ascii="Wingdings" w:hAnsi="Wingdings" w:cs="Wingdings"/>
                <w:sz w:val="18"/>
              </w:rPr>
              <w:t></w:t>
            </w:r>
            <w:r>
              <w:rPr>
                <w:rFonts w:ascii="Arial" w:hAnsi="Arial" w:cs="Arial"/>
                <w:b/>
                <w:color w:val="808080"/>
                <w:sz w:val="18"/>
              </w:rPr>
              <w:t xml:space="preserve">    </w:t>
            </w:r>
            <w:r>
              <w:rPr>
                <w:rFonts w:ascii="Arial" w:hAnsi="Arial" w:cs="Arial"/>
                <w:sz w:val="18"/>
              </w:rPr>
              <w:t>che i lavori sono eseguiti dalla/e impresa/e indicata/e alla sezione 3 dell’allegato “SOGGETTI COINVOLTI”</w:t>
            </w:r>
          </w:p>
        </w:tc>
      </w:tr>
    </w:tbl>
    <w:p w:rsidR="00A35AFA" w:rsidRDefault="00A35AFA">
      <w:pPr>
        <w:spacing w:line="208" w:lineRule="exact"/>
        <w:ind w:left="40"/>
        <w:rPr>
          <w:rFonts w:ascii="Arial" w:hAnsi="Arial" w:cs="Arial"/>
          <w:b/>
          <w:color w:val="808080"/>
          <w:sz w:val="18"/>
          <w:szCs w:val="18"/>
        </w:rPr>
      </w:pPr>
    </w:p>
    <w:p w:rsidR="00A35AFA" w:rsidRDefault="00A35AFA">
      <w:pPr>
        <w:spacing w:line="208" w:lineRule="exact"/>
        <w:ind w:left="40"/>
        <w:rPr>
          <w:rFonts w:cs="Times New Roman"/>
        </w:rPr>
      </w:pPr>
      <w:r>
        <w:rPr>
          <w:rFonts w:ascii="Arial" w:hAnsi="Arial" w:cs="Arial"/>
          <w:b/>
          <w:color w:val="808080"/>
          <w:sz w:val="18"/>
          <w:szCs w:val="18"/>
        </w:rPr>
        <w:t>k) Rispetto degli obblighi in materia di salute e sicurezza nei luoghi di lavoro</w:t>
      </w:r>
    </w:p>
    <w:p w:rsidR="00A35AFA" w:rsidRDefault="00A35AFA">
      <w:pPr>
        <w:spacing w:line="208" w:lineRule="exact"/>
        <w:ind w:left="40"/>
        <w:rPr>
          <w:rFonts w:ascii="Arial" w:hAnsi="Arial" w:cs="Arial"/>
          <w:sz w:val="18"/>
          <w:szCs w:val="18"/>
        </w:rPr>
      </w:pPr>
    </w:p>
    <w:tbl>
      <w:tblPr>
        <w:tblW w:w="0" w:type="auto"/>
        <w:tblInd w:w="103" w:type="dxa"/>
        <w:tblLayout w:type="fixed"/>
        <w:tblCellMar>
          <w:left w:w="0" w:type="dxa"/>
          <w:right w:w="0" w:type="dxa"/>
        </w:tblCellMar>
        <w:tblLook w:val="0000" w:firstRow="0" w:lastRow="0" w:firstColumn="0" w:lastColumn="0" w:noHBand="0" w:noVBand="0"/>
      </w:tblPr>
      <w:tblGrid>
        <w:gridCol w:w="9638"/>
      </w:tblGrid>
      <w:tr w:rsidR="00A35AFA">
        <w:tc>
          <w:tcPr>
            <w:tcW w:w="963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rPr>
                <w:rFonts w:cs="Times New Roman"/>
              </w:rPr>
            </w:pPr>
            <w:r>
              <w:rPr>
                <w:rFonts w:ascii="Arial" w:hAnsi="Arial" w:cs="Arial"/>
                <w:b/>
                <w:sz w:val="18"/>
                <w:szCs w:val="18"/>
                <w:lang w:eastAsia="en-US"/>
              </w:rPr>
              <w:t>che l’intervento</w:t>
            </w:r>
          </w:p>
          <w:p w:rsidR="00A35AFA" w:rsidRDefault="00A35AFA">
            <w:pPr>
              <w:rPr>
                <w:rFonts w:ascii="Arial" w:hAnsi="Arial" w:cs="Arial"/>
                <w:sz w:val="18"/>
                <w:szCs w:val="18"/>
              </w:rPr>
            </w:pPr>
          </w:p>
          <w:p w:rsidR="00A35AFA" w:rsidRDefault="00A35AFA">
            <w:pPr>
              <w:tabs>
                <w:tab w:val="left" w:pos="459"/>
                <w:tab w:val="left" w:pos="993"/>
              </w:tabs>
              <w:ind w:left="743" w:hanging="743"/>
              <w:rPr>
                <w:rFonts w:cs="Times New Roman"/>
              </w:rPr>
            </w:pPr>
            <w:r>
              <w:rPr>
                <w:rFonts w:ascii="Arial" w:hAnsi="Arial" w:cs="Arial"/>
                <w:sz w:val="18"/>
                <w:szCs w:val="18"/>
              </w:rPr>
              <w:t>k.1</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b/>
                <w:sz w:val="18"/>
                <w:szCs w:val="18"/>
                <w:lang w:eastAsia="en-US"/>
              </w:rPr>
              <w:t xml:space="preserve">non ricade </w:t>
            </w:r>
            <w:r>
              <w:rPr>
                <w:rFonts w:ascii="Arial" w:hAnsi="Arial" w:cs="Arial"/>
                <w:sz w:val="18"/>
                <w:szCs w:val="18"/>
                <w:lang w:eastAsia="en-US"/>
              </w:rPr>
              <w:t>nell’ambito di applicazione delle norme in materia di salute e sicurezza nei luoghi di lavoro (d.lgs. n. 81/2008)</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pPr>
              <w:tabs>
                <w:tab w:val="left" w:pos="459"/>
                <w:tab w:val="left" w:pos="993"/>
              </w:tabs>
              <w:ind w:left="743" w:hanging="743"/>
              <w:rPr>
                <w:rFonts w:cs="Times New Roman"/>
              </w:rPr>
            </w:pPr>
            <w:r>
              <w:rPr>
                <w:rFonts w:ascii="Arial" w:hAnsi="Arial" w:cs="Arial"/>
                <w:sz w:val="18"/>
                <w:szCs w:val="18"/>
              </w:rPr>
              <w:t>k.2</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b/>
                <w:sz w:val="18"/>
                <w:szCs w:val="18"/>
                <w:lang w:eastAsia="en-US"/>
              </w:rPr>
              <w:t>ricade</w:t>
            </w:r>
            <w:r>
              <w:rPr>
                <w:rFonts w:ascii="Arial" w:hAnsi="Arial" w:cs="Arial"/>
                <w:sz w:val="18"/>
                <w:szCs w:val="18"/>
                <w:lang w:eastAsia="en-US"/>
              </w:rPr>
              <w:t xml:space="preserve"> nell’ambito di applicazione delle norme in materia di salute e sicurezza nei luoghi di lavoro (d.lgs. n. 81/2008) e pertanto:</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pPr>
              <w:tabs>
                <w:tab w:val="left" w:pos="563"/>
              </w:tabs>
              <w:ind w:left="567" w:hanging="113"/>
              <w:rPr>
                <w:rFonts w:cs="Times New Roman"/>
              </w:rPr>
            </w:pPr>
            <w:r>
              <w:rPr>
                <w:rFonts w:ascii="Arial" w:hAnsi="Arial" w:cs="Arial"/>
                <w:sz w:val="18"/>
                <w:szCs w:val="18"/>
                <w:lang w:eastAsia="en-US"/>
              </w:rPr>
              <w:t xml:space="preserve">k.2.1      relativamente alla </w:t>
            </w:r>
            <w:r>
              <w:rPr>
                <w:rFonts w:ascii="Arial" w:hAnsi="Arial" w:cs="Arial"/>
                <w:b/>
                <w:sz w:val="18"/>
                <w:szCs w:val="18"/>
                <w:lang w:eastAsia="en-US"/>
              </w:rPr>
              <w:t xml:space="preserve">documentazione delle imprese esecutrici </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rsidP="002B2655">
            <w:pPr>
              <w:tabs>
                <w:tab w:val="left" w:pos="459"/>
                <w:tab w:val="left" w:pos="993"/>
              </w:tabs>
              <w:ind w:left="1202" w:hanging="743"/>
              <w:jc w:val="both"/>
              <w:rPr>
                <w:rFonts w:cs="Times New Roman"/>
              </w:rPr>
            </w:pPr>
            <w:r>
              <w:rPr>
                <w:rFonts w:ascii="Arial" w:hAnsi="Arial" w:cs="Arial"/>
                <w:sz w:val="18"/>
                <w:szCs w:val="18"/>
              </w:rPr>
              <w:t>k.2.1.1</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b/>
                <w:sz w:val="18"/>
                <w:szCs w:val="18"/>
                <w:lang w:eastAsia="en-US"/>
              </w:rPr>
              <w:t>dichiara</w:t>
            </w:r>
            <w:r>
              <w:rPr>
                <w:rFonts w:ascii="Arial" w:hAnsi="Arial" w:cs="Arial"/>
                <w:sz w:val="18"/>
                <w:szCs w:val="18"/>
                <w:lang w:eastAsia="en-US"/>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 </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rsidP="002B2655">
            <w:pPr>
              <w:tabs>
                <w:tab w:val="left" w:pos="459"/>
                <w:tab w:val="left" w:pos="993"/>
              </w:tabs>
              <w:ind w:left="1202" w:hanging="743"/>
              <w:jc w:val="both"/>
              <w:rPr>
                <w:rFonts w:cs="Times New Roman"/>
              </w:rPr>
            </w:pPr>
            <w:r>
              <w:rPr>
                <w:rFonts w:ascii="Arial" w:hAnsi="Arial" w:cs="Arial"/>
                <w:sz w:val="18"/>
                <w:szCs w:val="18"/>
              </w:rPr>
              <w:t>k.2.1.2</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b/>
                <w:sz w:val="18"/>
                <w:szCs w:val="18"/>
                <w:lang w:eastAsia="en-US"/>
              </w:rPr>
              <w:t>dichiara</w:t>
            </w:r>
            <w:r>
              <w:rPr>
                <w:rFonts w:ascii="Arial" w:hAnsi="Arial" w:cs="Arial"/>
                <w:sz w:val="18"/>
                <w:szCs w:val="18"/>
                <w:lang w:eastAsia="en-US"/>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w:t>
            </w:r>
            <w:r>
              <w:rPr>
                <w:rFonts w:ascii="Arial" w:hAnsi="Arial" w:cs="Arial"/>
                <w:sz w:val="18"/>
                <w:szCs w:val="18"/>
                <w:lang w:eastAsia="en-US"/>
              </w:rPr>
              <w:lastRenderedPageBreak/>
              <w:t xml:space="preserve">lavoro (INAIL) e alle casse edili, nonché il contratto collettivo applicato ai lavoratori dipendenti, della/e impresa/e esecutrice/i </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pPr>
              <w:ind w:left="567" w:hanging="113"/>
              <w:rPr>
                <w:rFonts w:cs="Times New Roman"/>
              </w:rPr>
            </w:pPr>
            <w:r>
              <w:rPr>
                <w:rFonts w:ascii="Arial" w:hAnsi="Arial" w:cs="Arial"/>
                <w:sz w:val="18"/>
                <w:szCs w:val="18"/>
                <w:lang w:eastAsia="en-US"/>
              </w:rPr>
              <w:t xml:space="preserve">k.2.2      relativamente alla </w:t>
            </w:r>
            <w:r>
              <w:rPr>
                <w:rFonts w:ascii="Arial" w:hAnsi="Arial" w:cs="Arial"/>
                <w:b/>
                <w:sz w:val="18"/>
                <w:szCs w:val="18"/>
                <w:lang w:eastAsia="en-US"/>
              </w:rPr>
              <w:t>notifica preliminare di cui all’articolo 99</w:t>
            </w:r>
            <w:r>
              <w:rPr>
                <w:rFonts w:ascii="Arial" w:hAnsi="Arial" w:cs="Arial"/>
                <w:sz w:val="18"/>
                <w:szCs w:val="18"/>
                <w:lang w:eastAsia="en-US"/>
              </w:rPr>
              <w:t xml:space="preserve"> del d.lgs. n. 81/2008</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pPr>
              <w:tabs>
                <w:tab w:val="left" w:pos="459"/>
                <w:tab w:val="left" w:pos="993"/>
              </w:tabs>
              <w:ind w:left="1202" w:hanging="743"/>
              <w:rPr>
                <w:rFonts w:cs="Times New Roman"/>
              </w:rPr>
            </w:pPr>
            <w:r>
              <w:rPr>
                <w:rFonts w:ascii="Arial" w:hAnsi="Arial" w:cs="Arial"/>
                <w:sz w:val="18"/>
                <w:szCs w:val="18"/>
              </w:rPr>
              <w:t>k.2.2.1</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sz w:val="18"/>
                <w:szCs w:val="18"/>
                <w:lang w:eastAsia="en-US"/>
              </w:rPr>
              <w:t xml:space="preserve">dichiara che l’intervento </w:t>
            </w:r>
            <w:r>
              <w:rPr>
                <w:rFonts w:ascii="Arial" w:hAnsi="Arial" w:cs="Arial"/>
                <w:b/>
                <w:sz w:val="18"/>
                <w:szCs w:val="18"/>
                <w:lang w:eastAsia="en-US"/>
              </w:rPr>
              <w:t>non è soggetto</w:t>
            </w:r>
            <w:r>
              <w:rPr>
                <w:rFonts w:ascii="Arial" w:hAnsi="Arial" w:cs="Arial"/>
                <w:sz w:val="18"/>
                <w:szCs w:val="18"/>
                <w:lang w:eastAsia="en-US"/>
              </w:rPr>
              <w:t xml:space="preserve"> all’invio della notifica </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pPr>
              <w:tabs>
                <w:tab w:val="left" w:pos="459"/>
                <w:tab w:val="left" w:pos="993"/>
              </w:tabs>
              <w:ind w:left="1202" w:hanging="743"/>
              <w:rPr>
                <w:rFonts w:cs="Times New Roman"/>
              </w:rPr>
            </w:pPr>
            <w:r>
              <w:rPr>
                <w:rFonts w:ascii="Arial" w:hAnsi="Arial" w:cs="Arial"/>
                <w:sz w:val="18"/>
                <w:szCs w:val="18"/>
              </w:rPr>
              <w:t>k.2.2.2</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sz w:val="18"/>
                <w:szCs w:val="18"/>
                <w:lang w:eastAsia="en-US"/>
              </w:rPr>
              <w:t xml:space="preserve">dichiara che l’intervento </w:t>
            </w:r>
            <w:r>
              <w:rPr>
                <w:rFonts w:ascii="Arial" w:hAnsi="Arial" w:cs="Arial"/>
                <w:b/>
                <w:sz w:val="18"/>
                <w:szCs w:val="18"/>
                <w:lang w:eastAsia="en-US"/>
              </w:rPr>
              <w:t>è soggetto</w:t>
            </w:r>
            <w:r>
              <w:rPr>
                <w:rFonts w:ascii="Arial" w:hAnsi="Arial" w:cs="Arial"/>
                <w:sz w:val="18"/>
                <w:szCs w:val="18"/>
                <w:lang w:eastAsia="en-US"/>
              </w:rPr>
              <w:t xml:space="preserve"> all’invio della notifica e pertanto: </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rsidP="002B2655">
            <w:pPr>
              <w:tabs>
                <w:tab w:val="left" w:pos="459"/>
                <w:tab w:val="left" w:pos="1877"/>
              </w:tabs>
              <w:ind w:left="2160" w:hanging="1134"/>
              <w:jc w:val="both"/>
              <w:rPr>
                <w:rFonts w:cs="Times New Roman"/>
              </w:rPr>
            </w:pPr>
            <w:r>
              <w:rPr>
                <w:rFonts w:ascii="Arial" w:hAnsi="Arial" w:cs="Arial"/>
                <w:sz w:val="18"/>
                <w:szCs w:val="18"/>
              </w:rPr>
              <w:t>k.2.2.2.1</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b/>
                <w:bCs/>
                <w:color w:val="000000"/>
                <w:sz w:val="18"/>
                <w:szCs w:val="18"/>
              </w:rPr>
              <w:t xml:space="preserve">indica </w:t>
            </w:r>
            <w:r>
              <w:rPr>
                <w:rFonts w:ascii="Arial" w:hAnsi="Arial" w:cs="Arial"/>
                <w:color w:val="000000"/>
                <w:sz w:val="18"/>
                <w:szCs w:val="18"/>
              </w:rPr>
              <w:t xml:space="preserve">gli estremi della notifica già inviata attraverso il portale del </w:t>
            </w:r>
            <w:r w:rsidR="002B2655">
              <w:rPr>
                <w:rFonts w:ascii="Arial" w:hAnsi="Arial" w:cs="Arial"/>
                <w:color w:val="000000"/>
                <w:sz w:val="18"/>
                <w:szCs w:val="18"/>
              </w:rPr>
              <w:t xml:space="preserve">SICO </w:t>
            </w:r>
            <w:r>
              <w:rPr>
                <w:rFonts w:ascii="Arial" w:hAnsi="Arial" w:cs="Arial"/>
                <w:color w:val="000000"/>
                <w:sz w:val="18"/>
                <w:szCs w:val="18"/>
              </w:rPr>
              <w:t xml:space="preserve">in data </w:t>
            </w:r>
            <w:r>
              <w:rPr>
                <w:rFonts w:ascii="Arial" w:hAnsi="Arial" w:cs="Arial"/>
                <w:i/>
                <w:iCs/>
                <w:color w:val="808080"/>
                <w:sz w:val="18"/>
                <w:szCs w:val="18"/>
              </w:rPr>
              <w:t xml:space="preserve">_______________________ </w:t>
            </w:r>
            <w:r>
              <w:rPr>
                <w:rFonts w:ascii="Arial" w:hAnsi="Arial" w:cs="Arial"/>
                <w:color w:val="000000"/>
                <w:sz w:val="18"/>
                <w:szCs w:val="18"/>
              </w:rPr>
              <w:t xml:space="preserve">con </w:t>
            </w:r>
            <w:proofErr w:type="spellStart"/>
            <w:r>
              <w:rPr>
                <w:rFonts w:ascii="Arial" w:hAnsi="Arial" w:cs="Arial"/>
                <w:color w:val="000000"/>
                <w:sz w:val="18"/>
                <w:szCs w:val="18"/>
              </w:rPr>
              <w:t>prot</w:t>
            </w:r>
            <w:proofErr w:type="spellEnd"/>
            <w:r>
              <w:rPr>
                <w:rFonts w:ascii="Arial" w:hAnsi="Arial" w:cs="Arial"/>
                <w:color w:val="000000"/>
                <w:sz w:val="18"/>
                <w:szCs w:val="18"/>
              </w:rPr>
              <w:t>./cod. _________ che sarà esposta in cantiere per tutta la durata dei lavori, in luogo visibile dall’estern</w:t>
            </w:r>
            <w:r>
              <w:rPr>
                <w:rFonts w:ascii="Arial" w:hAnsi="Arial" w:cs="Arial"/>
                <w:sz w:val="18"/>
                <w:szCs w:val="18"/>
                <w:lang w:eastAsia="en-US"/>
              </w:rPr>
              <w:t xml:space="preserve">o </w:t>
            </w:r>
          </w:p>
          <w:p w:rsidR="00A35AFA" w:rsidRDefault="00A35AFA">
            <w:pPr>
              <w:rPr>
                <w:rFonts w:ascii="Arial" w:hAnsi="Arial" w:cs="Arial"/>
                <w:sz w:val="18"/>
                <w:szCs w:val="18"/>
                <w:lang w:eastAsia="en-US"/>
              </w:rPr>
            </w:pPr>
          </w:p>
          <w:p w:rsidR="00A35AFA" w:rsidRDefault="00A35AFA" w:rsidP="002B2655">
            <w:pPr>
              <w:jc w:val="both"/>
              <w:rPr>
                <w:rFonts w:cs="Times New Roman"/>
              </w:rPr>
            </w:pPr>
            <w:r>
              <w:rPr>
                <w:rFonts w:ascii="Arial" w:hAnsi="Arial" w:cs="Arial"/>
                <w:b/>
                <w:sz w:val="18"/>
                <w:szCs w:val="18"/>
                <w:lang w:eastAsia="en-US"/>
              </w:rPr>
              <w:t xml:space="preserve">di essere a conoscenza </w:t>
            </w:r>
            <w:r>
              <w:rPr>
                <w:rFonts w:ascii="Arial" w:hAnsi="Arial" w:cs="Arial"/>
                <w:sz w:val="18"/>
                <w:szCs w:val="18"/>
                <w:lang w:eastAsia="en-US"/>
              </w:rPr>
              <w:t>che l’efficacia della presente PAS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A35AFA" w:rsidRDefault="00A35AFA">
      <w:pPr>
        <w:rPr>
          <w:rFonts w:ascii="Arial" w:hAnsi="Arial" w:cs="Arial"/>
          <w:color w:val="C9211E"/>
          <w:sz w:val="18"/>
          <w:szCs w:val="18"/>
        </w:rPr>
      </w:pPr>
    </w:p>
    <w:p w:rsidR="00A35AFA" w:rsidRDefault="00A35AFA">
      <w:pPr>
        <w:spacing w:line="208" w:lineRule="exact"/>
        <w:rPr>
          <w:rFonts w:cs="Times New Roman"/>
        </w:rPr>
      </w:pPr>
      <w:r>
        <w:rPr>
          <w:rFonts w:ascii="Arial" w:hAnsi="Arial" w:cs="Arial"/>
          <w:b/>
          <w:color w:val="808080"/>
          <w:sz w:val="18"/>
          <w:szCs w:val="18"/>
        </w:rPr>
        <w:t>l) Diritti di terzi</w:t>
      </w:r>
    </w:p>
    <w:p w:rsidR="00A35AFA" w:rsidRDefault="00A35AFA">
      <w:pPr>
        <w:spacing w:line="208" w:lineRule="exact"/>
        <w:rPr>
          <w:rFonts w:ascii="Arial" w:hAnsi="Arial" w:cs="Arial"/>
          <w:b/>
          <w:color w:val="C9211E"/>
          <w:sz w:val="18"/>
          <w:szCs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506"/>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113"/>
              <w:ind w:left="113"/>
              <w:rPr>
                <w:rFonts w:cs="Times New Roman"/>
              </w:rPr>
            </w:pPr>
            <w:r>
              <w:rPr>
                <w:rFonts w:ascii="Arial" w:hAnsi="Arial" w:cs="Arial"/>
                <w:b/>
                <w:bCs/>
                <w:sz w:val="18"/>
              </w:rPr>
              <w:t>di essere consapevole che la P.A.S. non può comportare limitazione dei diritti dei terzi</w:t>
            </w:r>
          </w:p>
        </w:tc>
      </w:tr>
    </w:tbl>
    <w:p w:rsidR="00A35AFA" w:rsidRDefault="00A35AFA">
      <w:pPr>
        <w:spacing w:line="208" w:lineRule="exact"/>
        <w:rPr>
          <w:rFonts w:ascii="Arial" w:hAnsi="Arial" w:cs="Arial"/>
          <w:b/>
          <w:color w:val="C9211E"/>
          <w:sz w:val="18"/>
          <w:szCs w:val="18"/>
        </w:rPr>
      </w:pPr>
    </w:p>
    <w:p w:rsidR="00A35AFA" w:rsidRDefault="00A35AFA">
      <w:pPr>
        <w:spacing w:line="208" w:lineRule="exact"/>
        <w:rPr>
          <w:rFonts w:cs="Times New Roman"/>
        </w:rPr>
      </w:pPr>
      <w:r>
        <w:rPr>
          <w:rFonts w:ascii="Arial" w:hAnsi="Arial" w:cs="Arial"/>
          <w:b/>
          <w:color w:val="808080"/>
          <w:sz w:val="18"/>
          <w:szCs w:val="18"/>
        </w:rPr>
        <w:t>m) Rispetto della normativa sulla privacy</w:t>
      </w:r>
    </w:p>
    <w:p w:rsidR="00A35AFA" w:rsidRDefault="00A35AFA">
      <w:pPr>
        <w:spacing w:line="208" w:lineRule="exact"/>
        <w:rPr>
          <w:rFonts w:ascii="Arial" w:hAnsi="Arial" w:cs="Arial"/>
          <w:b/>
          <w:color w:val="808080"/>
          <w:sz w:val="18"/>
          <w:szCs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506"/>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113"/>
              <w:ind w:left="113"/>
              <w:rPr>
                <w:rFonts w:cs="Times New Roman"/>
              </w:rPr>
            </w:pPr>
            <w:r>
              <w:rPr>
                <w:rFonts w:ascii="Arial" w:hAnsi="Arial" w:cs="Arial"/>
                <w:b/>
                <w:bCs/>
                <w:sz w:val="18"/>
              </w:rPr>
              <w:t>di aver letto l’informativa sul trattamento dei dati personali posta al termine del presente modulo</w:t>
            </w:r>
          </w:p>
        </w:tc>
      </w:tr>
    </w:tbl>
    <w:p w:rsidR="00A35AFA" w:rsidRDefault="00A35AFA">
      <w:pPr>
        <w:rPr>
          <w:rFonts w:ascii="Arial" w:hAnsi="Arial" w:cs="Arial"/>
          <w:b/>
          <w:color w:val="808080"/>
          <w:sz w:val="18"/>
          <w:szCs w:val="18"/>
        </w:rPr>
      </w:pPr>
    </w:p>
    <w:p w:rsidR="00A35AFA" w:rsidRDefault="00A35AFA">
      <w:pPr>
        <w:spacing w:line="208" w:lineRule="exact"/>
        <w:ind w:left="300"/>
        <w:rPr>
          <w:rFonts w:cs="Times New Roman"/>
        </w:rPr>
      </w:pPr>
      <w:r>
        <w:rPr>
          <w:rFonts w:ascii="Arial" w:hAnsi="Arial" w:cs="Arial"/>
          <w:b/>
          <w:sz w:val="18"/>
          <w:szCs w:val="20"/>
        </w:rPr>
        <w:t xml:space="preserve">Data e luogo </w:t>
      </w:r>
    </w:p>
    <w:p w:rsidR="00A35AFA" w:rsidRDefault="00A35AFA">
      <w:pPr>
        <w:spacing w:line="208" w:lineRule="exact"/>
        <w:ind w:left="300"/>
        <w:rPr>
          <w:rFonts w:ascii="Arial" w:hAnsi="Arial" w:cs="Arial"/>
          <w:b/>
          <w:sz w:val="18"/>
          <w:szCs w:val="20"/>
        </w:rPr>
      </w:pPr>
    </w:p>
    <w:p w:rsidR="00A35AFA" w:rsidRDefault="00A35AFA">
      <w:pPr>
        <w:spacing w:line="208" w:lineRule="exact"/>
        <w:ind w:left="300"/>
        <w:rPr>
          <w:rFonts w:cs="Times New Roman"/>
        </w:rPr>
      </w:pPr>
      <w:r>
        <w:rPr>
          <w:rFonts w:ascii="Arial" w:hAnsi="Arial" w:cs="Arial"/>
          <w:b/>
          <w:sz w:val="18"/>
          <w:szCs w:val="20"/>
        </w:rPr>
        <w:t>____________________________________                  _______________________________________</w:t>
      </w:r>
    </w:p>
    <w:p w:rsidR="00A35AFA" w:rsidRDefault="00A35AFA">
      <w:pPr>
        <w:spacing w:line="208" w:lineRule="exact"/>
        <w:ind w:left="300"/>
        <w:rPr>
          <w:rFonts w:cs="Times New Roman"/>
        </w:rPr>
      </w:pPr>
      <w:r>
        <w:rPr>
          <w:rFonts w:ascii="Arial" w:hAnsi="Arial" w:cs="Arial"/>
          <w:b/>
          <w:sz w:val="18"/>
          <w:szCs w:val="20"/>
        </w:rPr>
        <w:t xml:space="preserve">                                                            (firma del dichiarante</w:t>
      </w:r>
      <w:r w:rsidR="002B2655">
        <w:rPr>
          <w:rFonts w:ascii="Arial" w:hAnsi="Arial" w:cs="Arial"/>
          <w:b/>
          <w:sz w:val="18"/>
          <w:szCs w:val="20"/>
        </w:rPr>
        <w:t xml:space="preserve"> o del tecnico delegato</w:t>
      </w:r>
      <w:r>
        <w:rPr>
          <w:rFonts w:ascii="Arial" w:hAnsi="Arial" w:cs="Arial"/>
          <w:b/>
          <w:sz w:val="18"/>
          <w:szCs w:val="20"/>
        </w:rPr>
        <w:t>)</w:t>
      </w:r>
    </w:p>
    <w:p w:rsidR="00A35AFA" w:rsidRDefault="00A35AFA">
      <w:pPr>
        <w:spacing w:line="208" w:lineRule="exact"/>
        <w:ind w:left="300"/>
        <w:rPr>
          <w:rFonts w:ascii="Arial" w:hAnsi="Arial" w:cs="Arial"/>
          <w:b/>
          <w:sz w:val="18"/>
          <w:szCs w:val="20"/>
          <w:highlight w:val="yellow"/>
        </w:rPr>
      </w:pPr>
    </w:p>
    <w:p w:rsidR="00A35AFA" w:rsidRDefault="00A35AFA">
      <w:pPr>
        <w:spacing w:line="208" w:lineRule="exact"/>
        <w:rPr>
          <w:rFonts w:ascii="Arial" w:hAnsi="Arial" w:cs="Arial"/>
          <w:b/>
          <w:sz w:val="18"/>
          <w:szCs w:val="20"/>
        </w:rPr>
      </w:pPr>
    </w:p>
    <w:p w:rsidR="00A35AFA" w:rsidRDefault="00A35AFA">
      <w:pPr>
        <w:spacing w:line="208" w:lineRule="exact"/>
        <w:rPr>
          <w:rFonts w:ascii="Times New Roman" w:hAnsi="Times New Roman" w:cs="Times New Roman"/>
        </w:rPr>
      </w:pPr>
    </w:p>
    <w:p w:rsidR="00A35AFA" w:rsidRDefault="00A35AFA">
      <w:pPr>
        <w:pageBreakBefore/>
        <w:ind w:right="100"/>
        <w:rPr>
          <w:rFonts w:cs="Times New Roman"/>
        </w:rPr>
      </w:pPr>
      <w:r>
        <w:rPr>
          <w:rFonts w:ascii="Arial" w:hAnsi="Arial" w:cs="Arial"/>
          <w:b/>
          <w:sz w:val="20"/>
        </w:rPr>
        <w:lastRenderedPageBreak/>
        <w:t>INFORMATIVA SUL TRATTAMENTO DEI DATI PERSONALI ( Art. 13 del Reg. UE n .2016/679 del 27 aprile 2016)</w:t>
      </w:r>
      <w:r w:rsidRPr="00DE340B">
        <w:rPr>
          <w:rStyle w:val="Rimandonotaapidipagina"/>
          <w:rFonts w:cs="Liberation Serif"/>
        </w:rPr>
        <w:footnoteReference w:id="4"/>
      </w:r>
    </w:p>
    <w:p w:rsidR="00A35AFA" w:rsidRDefault="00A35AFA">
      <w:pPr>
        <w:spacing w:line="173" w:lineRule="exact"/>
        <w:rPr>
          <w:rFonts w:ascii="Times New Roman" w:hAnsi="Times New Roman" w:cs="Times New Roman"/>
        </w:rPr>
      </w:pPr>
    </w:p>
    <w:p w:rsidR="00A35AFA" w:rsidRDefault="00A35AFA" w:rsidP="008D2B31">
      <w:pPr>
        <w:spacing w:line="304" w:lineRule="auto"/>
        <w:ind w:left="7" w:right="180"/>
        <w:jc w:val="both"/>
        <w:rPr>
          <w:rFonts w:cs="Times New Roman"/>
        </w:rPr>
      </w:pPr>
      <w:r>
        <w:rPr>
          <w:rFonts w:ascii="Arial" w:hAnsi="Arial" w:cs="Arial"/>
          <w:b/>
          <w:sz w:val="17"/>
        </w:rPr>
        <w:t xml:space="preserve">Il Reg. UE n. 2016/679 del 27 aprile 2016 </w:t>
      </w:r>
      <w:r>
        <w:rPr>
          <w:rFonts w:ascii="Arial" w:hAnsi="Arial" w:cs="Arial"/>
          <w:sz w:val="17"/>
        </w:rPr>
        <w:t>stabilisce norme relative alla protezione delle persone fisiche con riguardo al</w:t>
      </w:r>
      <w:r>
        <w:rPr>
          <w:rFonts w:ascii="Arial" w:hAnsi="Arial" w:cs="Arial"/>
          <w:b/>
          <w:sz w:val="17"/>
        </w:rPr>
        <w:t xml:space="preserve"> </w:t>
      </w:r>
      <w:r>
        <w:rPr>
          <w:rFonts w:ascii="Arial" w:hAnsi="Arial" w:cs="Arial"/>
          <w:sz w:val="17"/>
        </w:rPr>
        <w:t>trattamento dei dati personali. Pertanto, come previsto dall’art.13 del Regolamento, si forniscono le seguenti informazioni:</w:t>
      </w:r>
    </w:p>
    <w:p w:rsidR="00A35AFA" w:rsidRDefault="00A35AFA" w:rsidP="008D2B31">
      <w:pPr>
        <w:spacing w:line="329" w:lineRule="exact"/>
        <w:jc w:val="both"/>
        <w:rPr>
          <w:rFonts w:ascii="Times New Roman" w:hAnsi="Times New Roman" w:cs="Times New Roman"/>
        </w:rPr>
      </w:pPr>
    </w:p>
    <w:p w:rsidR="00A35AFA" w:rsidRDefault="00A35AFA" w:rsidP="008D2B31">
      <w:pPr>
        <w:spacing w:line="304" w:lineRule="auto"/>
        <w:ind w:left="7" w:right="220"/>
        <w:jc w:val="both"/>
        <w:rPr>
          <w:rFonts w:cs="Times New Roman"/>
        </w:rPr>
      </w:pPr>
      <w:r>
        <w:rPr>
          <w:rFonts w:ascii="Arial" w:hAnsi="Arial" w:cs="Arial"/>
          <w:b/>
          <w:sz w:val="17"/>
        </w:rPr>
        <w:t xml:space="preserve">Titolare del Trattamento: </w:t>
      </w:r>
      <w:r>
        <w:rPr>
          <w:rFonts w:ascii="Arial" w:hAnsi="Arial" w:cs="Arial"/>
          <w:sz w:val="17"/>
        </w:rPr>
        <w:t>Comune di__________________________________________________________________</w:t>
      </w:r>
      <w:r>
        <w:rPr>
          <w:rFonts w:ascii="Arial" w:hAnsi="Arial" w:cs="Arial"/>
          <w:b/>
          <w:sz w:val="17"/>
        </w:rPr>
        <w:t xml:space="preserve"> </w:t>
      </w:r>
      <w:r>
        <w:rPr>
          <w:rFonts w:ascii="Arial" w:hAnsi="Arial" w:cs="Arial"/>
          <w:sz w:val="17"/>
        </w:rPr>
        <w:t>(nella figura dell’organo individuato quale titolare)</w:t>
      </w:r>
    </w:p>
    <w:p w:rsidR="00A35AFA" w:rsidRDefault="00A35AFA" w:rsidP="008D2B31">
      <w:pPr>
        <w:spacing w:line="117" w:lineRule="exact"/>
        <w:jc w:val="both"/>
        <w:rPr>
          <w:rFonts w:ascii="Times New Roman" w:hAnsi="Times New Roman" w:cs="Times New Roman"/>
        </w:rPr>
      </w:pPr>
    </w:p>
    <w:p w:rsidR="00A35AFA" w:rsidRDefault="00A35AFA" w:rsidP="008D2B31">
      <w:pPr>
        <w:ind w:left="7"/>
        <w:jc w:val="both"/>
        <w:rPr>
          <w:rFonts w:cs="Times New Roman"/>
        </w:rPr>
      </w:pPr>
      <w:r>
        <w:rPr>
          <w:rFonts w:ascii="Arial" w:hAnsi="Arial" w:cs="Arial"/>
          <w:sz w:val="18"/>
        </w:rPr>
        <w:t>Indirizzo_________________________________________________________________________________________</w:t>
      </w:r>
    </w:p>
    <w:p w:rsidR="00A35AFA" w:rsidRDefault="00A35AFA" w:rsidP="008D2B31">
      <w:pPr>
        <w:ind w:left="7"/>
        <w:jc w:val="both"/>
        <w:rPr>
          <w:rFonts w:ascii="Arial" w:hAnsi="Arial" w:cs="Arial"/>
          <w:sz w:val="18"/>
        </w:rPr>
      </w:pPr>
    </w:p>
    <w:p w:rsidR="00A35AFA" w:rsidRDefault="00A35AFA" w:rsidP="008D2B31">
      <w:pPr>
        <w:jc w:val="both"/>
        <w:rPr>
          <w:rFonts w:cs="Times New Roman"/>
        </w:rPr>
      </w:pPr>
      <w:r>
        <w:rPr>
          <w:rFonts w:ascii="Arial" w:hAnsi="Arial" w:cs="Arial"/>
          <w:sz w:val="18"/>
        </w:rPr>
        <w:t>Indirizzo mail/PEC_________________________________________________________________________________</w:t>
      </w:r>
    </w:p>
    <w:p w:rsidR="00A35AFA" w:rsidRDefault="00A35AFA" w:rsidP="008D2B31">
      <w:pPr>
        <w:spacing w:line="173" w:lineRule="exact"/>
        <w:jc w:val="both"/>
        <w:rPr>
          <w:rFonts w:ascii="Times New Roman" w:hAnsi="Times New Roman" w:cs="Times New Roman"/>
        </w:rPr>
      </w:pPr>
    </w:p>
    <w:p w:rsidR="00A35AFA" w:rsidRDefault="00A35AFA" w:rsidP="008D2B31">
      <w:pPr>
        <w:spacing w:line="223" w:lineRule="auto"/>
        <w:ind w:left="7"/>
        <w:jc w:val="both"/>
        <w:rPr>
          <w:rFonts w:cs="Times New Roman"/>
        </w:rPr>
      </w:pPr>
      <w:r>
        <w:rPr>
          <w:rFonts w:ascii="Arial" w:hAnsi="Arial" w:cs="Arial"/>
          <w:b/>
          <w:sz w:val="18"/>
        </w:rPr>
        <w:t xml:space="preserve">Finalità del trattamento. </w:t>
      </w:r>
      <w:r>
        <w:rPr>
          <w:rFonts w:ascii="Arial" w:hAnsi="Arial" w:cs="Arial"/>
          <w:sz w:val="18"/>
        </w:rPr>
        <w:t>Il trattamento dei dati è necessario per l’esecuzione di un compito di interesse pubblico o</w:t>
      </w:r>
      <w:r>
        <w:rPr>
          <w:rFonts w:ascii="Arial" w:hAnsi="Arial" w:cs="Arial"/>
          <w:b/>
          <w:sz w:val="18"/>
        </w:rPr>
        <w:t xml:space="preserve"> </w:t>
      </w:r>
      <w:r>
        <w:rPr>
          <w:rFonts w:ascii="Arial" w:hAnsi="Arial" w:cs="Arial"/>
          <w:sz w:val="18"/>
        </w:rPr>
        <w:t>connesso all’esercizio di pubblici poteri di cui è investito il titolare del trattamento.</w:t>
      </w:r>
      <w:r w:rsidRPr="00DE340B">
        <w:rPr>
          <w:rStyle w:val="Rimandonotaapidipagina"/>
          <w:rFonts w:cs="Liberation Serif"/>
        </w:rPr>
        <w:footnoteReference w:id="5"/>
      </w:r>
      <w:r>
        <w:rPr>
          <w:rFonts w:ascii="Arial" w:hAnsi="Arial" w:cs="Arial"/>
          <w:sz w:val="18"/>
        </w:rPr>
        <w:t xml:space="preserve"> Pertanto i dati personali saranno utilizzati dal titolare del trattamento nell’ambito del procedimento per il quale la dichiarazione viene resa.</w:t>
      </w:r>
    </w:p>
    <w:p w:rsidR="00A35AFA" w:rsidRDefault="00A35AFA" w:rsidP="008D2B31">
      <w:pPr>
        <w:spacing w:line="178" w:lineRule="exact"/>
        <w:jc w:val="both"/>
        <w:rPr>
          <w:rFonts w:ascii="Times New Roman" w:hAnsi="Times New Roman" w:cs="Times New Roman"/>
        </w:rPr>
      </w:pPr>
    </w:p>
    <w:p w:rsidR="00A35AFA" w:rsidRDefault="00A35AFA" w:rsidP="008D2B31">
      <w:pPr>
        <w:ind w:left="7"/>
        <w:jc w:val="both"/>
        <w:rPr>
          <w:rFonts w:cs="Times New Roman"/>
        </w:rPr>
      </w:pPr>
      <w:r>
        <w:rPr>
          <w:rFonts w:ascii="Arial" w:hAnsi="Arial" w:cs="Arial"/>
          <w:b/>
          <w:sz w:val="18"/>
        </w:rPr>
        <w:t>Modalità del trattamento</w:t>
      </w:r>
      <w:r>
        <w:rPr>
          <w:rFonts w:ascii="Arial" w:hAnsi="Arial" w:cs="Arial"/>
          <w:sz w:val="18"/>
        </w:rPr>
        <w:t>. I dati saranno trattati da persone autorizzate, con strumenti cartacei e informatici.</w:t>
      </w:r>
    </w:p>
    <w:p w:rsidR="00A35AFA" w:rsidRDefault="00A35AFA" w:rsidP="008D2B31">
      <w:pPr>
        <w:spacing w:line="206" w:lineRule="exact"/>
        <w:jc w:val="both"/>
        <w:rPr>
          <w:rFonts w:ascii="Times New Roman" w:hAnsi="Times New Roman" w:cs="Times New Roman"/>
        </w:rPr>
      </w:pPr>
    </w:p>
    <w:p w:rsidR="00A35AFA" w:rsidRDefault="00A35AFA" w:rsidP="008D2B31">
      <w:pPr>
        <w:spacing w:line="235" w:lineRule="auto"/>
        <w:ind w:left="7" w:right="100"/>
        <w:jc w:val="both"/>
        <w:rPr>
          <w:rFonts w:cs="Times New Roman"/>
        </w:rPr>
      </w:pPr>
      <w:r>
        <w:rPr>
          <w:rFonts w:ascii="Arial" w:hAnsi="Arial" w:cs="Arial"/>
          <w:b/>
          <w:sz w:val="18"/>
        </w:rPr>
        <w:t xml:space="preserve">Destinatari dei dati. </w:t>
      </w:r>
      <w:r>
        <w:rPr>
          <w:rFonts w:ascii="Arial" w:hAnsi="Arial" w:cs="Arial"/>
          <w:sz w:val="18"/>
        </w:rPr>
        <w:t>I dati potranno essere comunicati a terzi nei casi previsti dalla Legge 7 agosto 1990, n. 241 (Nuove</w:t>
      </w:r>
      <w:r>
        <w:rPr>
          <w:rFonts w:ascii="Arial" w:hAnsi="Arial" w:cs="Arial"/>
          <w:b/>
          <w:sz w:val="18"/>
        </w:rPr>
        <w:t xml:space="preserve"> </w:t>
      </w:r>
      <w:r>
        <w:rPr>
          <w:rFonts w:ascii="Arial" w:hAnsi="Arial" w:cs="Arial"/>
          <w:sz w:val="18"/>
        </w:rPr>
        <w:t>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A35AFA" w:rsidRDefault="00A35AFA" w:rsidP="008D2B31">
      <w:pPr>
        <w:spacing w:line="235" w:lineRule="auto"/>
        <w:ind w:left="7"/>
        <w:jc w:val="both"/>
        <w:rPr>
          <w:rFonts w:ascii="Arial" w:hAnsi="Arial" w:cs="Arial"/>
          <w:sz w:val="18"/>
        </w:rPr>
      </w:pPr>
    </w:p>
    <w:p w:rsidR="00A35AFA" w:rsidRDefault="00A35AFA" w:rsidP="008D2B31">
      <w:pPr>
        <w:spacing w:line="235" w:lineRule="auto"/>
        <w:ind w:left="7"/>
        <w:jc w:val="both"/>
        <w:rPr>
          <w:rFonts w:cs="Times New Roman"/>
        </w:rPr>
      </w:pPr>
      <w:r>
        <w:rPr>
          <w:rFonts w:ascii="Arial" w:hAnsi="Arial" w:cs="Arial"/>
          <w:sz w:val="18"/>
        </w:rPr>
        <w:t>Responsabile del trattamento _______________________________________________________________________</w:t>
      </w:r>
      <w:r w:rsidRPr="00DE340B">
        <w:rPr>
          <w:rStyle w:val="Rimandonotaapidipagina"/>
          <w:rFonts w:cs="Liberation Serif"/>
        </w:rPr>
        <w:footnoteReference w:id="6"/>
      </w:r>
    </w:p>
    <w:p w:rsidR="00A35AFA" w:rsidRDefault="00A35AFA" w:rsidP="008D2B31">
      <w:pPr>
        <w:spacing w:line="148" w:lineRule="exact"/>
        <w:jc w:val="both"/>
        <w:rPr>
          <w:rFonts w:ascii="Times New Roman" w:hAnsi="Times New Roman" w:cs="Times New Roman"/>
        </w:rPr>
      </w:pPr>
    </w:p>
    <w:p w:rsidR="00A35AFA" w:rsidRDefault="00A35AFA" w:rsidP="008D2B31">
      <w:pPr>
        <w:spacing w:line="252" w:lineRule="auto"/>
        <w:ind w:left="7" w:right="200"/>
        <w:jc w:val="both"/>
        <w:rPr>
          <w:rFonts w:cs="Times New Roman"/>
        </w:rPr>
      </w:pPr>
      <w:r>
        <w:rPr>
          <w:rFonts w:ascii="Arial" w:hAnsi="Arial" w:cs="Arial"/>
          <w:b/>
          <w:sz w:val="18"/>
        </w:rPr>
        <w:t xml:space="preserve">Diritti. </w:t>
      </w:r>
      <w:r>
        <w:rPr>
          <w:rFonts w:ascii="Arial" w:hAnsi="Arial" w:cs="Arial"/>
          <w:sz w:val="18"/>
        </w:rPr>
        <w:t>L’interessato può in ogni momento esercitare i diritti di accesso e di rettifica dei dati personali nonché ha il diritto di</w:t>
      </w:r>
      <w:r>
        <w:rPr>
          <w:rFonts w:ascii="Arial" w:hAnsi="Arial" w:cs="Arial"/>
          <w:b/>
          <w:sz w:val="18"/>
        </w:rPr>
        <w:t xml:space="preserve"> </w:t>
      </w:r>
      <w:r>
        <w:rPr>
          <w:rFonts w:ascii="Arial" w:hAnsi="Arial" w:cs="Arial"/>
          <w:sz w:val="18"/>
        </w:rPr>
        <w:t>presentare reclamo al Garante per la protezione dei dati personali. Ha inoltre il diritto alla cancellazione dei dati e alla limitazione al loro trattamento nei casi previsti dal regolamento.</w:t>
      </w:r>
    </w:p>
    <w:p w:rsidR="00A35AFA" w:rsidRDefault="00A35AFA" w:rsidP="008D2B31">
      <w:pPr>
        <w:spacing w:line="1" w:lineRule="exact"/>
        <w:jc w:val="both"/>
        <w:rPr>
          <w:rFonts w:ascii="Times New Roman" w:hAnsi="Times New Roman" w:cs="Times New Roman"/>
        </w:rPr>
      </w:pPr>
    </w:p>
    <w:p w:rsidR="00A35AFA" w:rsidRDefault="00A35AFA" w:rsidP="008D2B31">
      <w:pPr>
        <w:spacing w:line="235" w:lineRule="auto"/>
        <w:ind w:left="7" w:right="180"/>
        <w:jc w:val="both"/>
        <w:rPr>
          <w:rFonts w:cs="Times New Roman"/>
        </w:rPr>
      </w:pPr>
      <w:r>
        <w:rPr>
          <w:rFonts w:ascii="Arial" w:hAnsi="Arial" w:cs="Arial"/>
          <w:sz w:val="18"/>
        </w:rPr>
        <w:t xml:space="preserve">Per esercitare tali diritti tutte le richieste devono essere rivolte al Comune di _________________________________ </w:t>
      </w:r>
    </w:p>
    <w:p w:rsidR="00A35AFA" w:rsidRDefault="00A35AFA">
      <w:pPr>
        <w:spacing w:line="235" w:lineRule="auto"/>
        <w:ind w:left="7" w:right="180"/>
        <w:rPr>
          <w:rFonts w:ascii="Arial" w:hAnsi="Arial" w:cs="Arial"/>
          <w:sz w:val="18"/>
        </w:rPr>
      </w:pPr>
    </w:p>
    <w:p w:rsidR="00A35AFA" w:rsidRDefault="00A35AFA" w:rsidP="008D2B31">
      <w:pPr>
        <w:spacing w:line="235" w:lineRule="auto"/>
        <w:ind w:left="7" w:right="180"/>
        <w:jc w:val="both"/>
        <w:rPr>
          <w:rFonts w:cs="Times New Roman"/>
        </w:rPr>
      </w:pPr>
      <w:r>
        <w:rPr>
          <w:rFonts w:ascii="Arial" w:hAnsi="Arial" w:cs="Arial"/>
          <w:sz w:val="18"/>
        </w:rPr>
        <w:t>indirizzo mail __________________________________________________________________________________</w:t>
      </w:r>
    </w:p>
    <w:p w:rsidR="00A35AFA" w:rsidRDefault="00A35AFA" w:rsidP="008D2B31">
      <w:pPr>
        <w:ind w:left="7"/>
        <w:jc w:val="both"/>
        <w:rPr>
          <w:rFonts w:ascii="Arial" w:hAnsi="Arial" w:cs="Arial"/>
          <w:sz w:val="18"/>
        </w:rPr>
      </w:pPr>
    </w:p>
    <w:p w:rsidR="00A35AFA" w:rsidRDefault="00A35AFA" w:rsidP="008D2B31">
      <w:pPr>
        <w:ind w:left="7"/>
        <w:jc w:val="both"/>
        <w:rPr>
          <w:rFonts w:cs="Times New Roman"/>
        </w:rPr>
      </w:pPr>
      <w:r>
        <w:rPr>
          <w:rFonts w:ascii="Arial" w:hAnsi="Arial" w:cs="Arial"/>
          <w:sz w:val="18"/>
        </w:rPr>
        <w:t>Il responsabile della protezione dei dati è contattabile all’indirizzo mail________________________________________</w:t>
      </w:r>
    </w:p>
    <w:p w:rsidR="00A35AFA" w:rsidRDefault="00A35AFA" w:rsidP="008D2B31">
      <w:pPr>
        <w:spacing w:line="177" w:lineRule="exact"/>
        <w:jc w:val="both"/>
        <w:rPr>
          <w:rFonts w:ascii="Times New Roman" w:hAnsi="Times New Roman" w:cs="Times New Roman"/>
        </w:rPr>
      </w:pPr>
    </w:p>
    <w:p w:rsidR="00A35AFA" w:rsidRDefault="00A35AFA" w:rsidP="008D2B31">
      <w:pPr>
        <w:spacing w:line="254" w:lineRule="auto"/>
        <w:ind w:left="7" w:right="180"/>
        <w:jc w:val="both"/>
        <w:rPr>
          <w:rFonts w:cs="Times New Roman"/>
        </w:rPr>
      </w:pPr>
      <w:r>
        <w:rPr>
          <w:rFonts w:ascii="Arial" w:hAnsi="Arial" w:cs="Arial"/>
          <w:b/>
          <w:sz w:val="18"/>
        </w:rPr>
        <w:t xml:space="preserve">Periodo di conservazione dei dati. </w:t>
      </w:r>
      <w:r>
        <w:rPr>
          <w:rFonts w:ascii="Arial" w:hAnsi="Arial" w:cs="Arial"/>
          <w:sz w:val="18"/>
        </w:rPr>
        <w:t>I dati personali saranno conservati per un periodo non superiore a quello necessario</w:t>
      </w:r>
      <w:r>
        <w:rPr>
          <w:rFonts w:ascii="Arial" w:hAnsi="Arial" w:cs="Arial"/>
          <w:b/>
          <w:sz w:val="18"/>
        </w:rPr>
        <w:t xml:space="preserve"> </w:t>
      </w:r>
      <w:r>
        <w:rPr>
          <w:rFonts w:ascii="Arial" w:hAnsi="Arial" w:cs="Arial"/>
          <w:sz w:val="18"/>
        </w:rPr>
        <w:t>per il perseguimento delle finalità sopra menzionate o comunque non superiore a quello imposto dalla legge per la conservazione dell’atto o del documento che li contiene.</w:t>
      </w:r>
    </w:p>
    <w:p w:rsidR="00A35AFA" w:rsidRDefault="00A35AFA" w:rsidP="008D2B31">
      <w:pPr>
        <w:spacing w:line="225" w:lineRule="exact"/>
        <w:jc w:val="both"/>
        <w:rPr>
          <w:rFonts w:ascii="Times New Roman" w:hAnsi="Times New Roman" w:cs="Times New Roman"/>
        </w:rPr>
      </w:pPr>
    </w:p>
    <w:p w:rsidR="00A35AFA" w:rsidRDefault="00A35AFA" w:rsidP="008D2B31">
      <w:pPr>
        <w:spacing w:before="113"/>
        <w:ind w:left="283"/>
        <w:jc w:val="both"/>
        <w:rPr>
          <w:rFonts w:cs="Times New Roman"/>
        </w:rPr>
      </w:pPr>
      <w:r>
        <w:rPr>
          <w:rFonts w:ascii="Wingdings" w:hAnsi="Wingdings" w:cs="Wingdings"/>
          <w:sz w:val="18"/>
        </w:rPr>
        <w:t></w:t>
      </w:r>
      <w:r>
        <w:rPr>
          <w:rFonts w:ascii="Arial" w:hAnsi="Arial" w:cs="Arial"/>
          <w:b/>
          <w:color w:val="808080"/>
          <w:sz w:val="18"/>
        </w:rPr>
        <w:t xml:space="preserve">  </w:t>
      </w:r>
      <w:r>
        <w:rPr>
          <w:rFonts w:ascii="Arial" w:hAnsi="Arial" w:cs="Arial"/>
          <w:sz w:val="18"/>
        </w:rPr>
        <w:t>Il/la sottoscritto/a dichiara di aver letto l’informativa sul trattamento dei dati personali pubblicata sul sito istituzionale del SUAP/SUE cui è indirizzata la segnalazione.</w:t>
      </w:r>
    </w:p>
    <w:p w:rsidR="00A35AFA" w:rsidRDefault="00A35AFA">
      <w:pPr>
        <w:tabs>
          <w:tab w:val="left" w:pos="316"/>
        </w:tabs>
        <w:spacing w:line="278" w:lineRule="auto"/>
        <w:ind w:left="340" w:right="113" w:hanging="283"/>
        <w:rPr>
          <w:rFonts w:ascii="Arial" w:hAnsi="Arial" w:cs="Arial"/>
          <w:sz w:val="18"/>
        </w:rPr>
      </w:pPr>
    </w:p>
    <w:p w:rsidR="00A35AFA" w:rsidRDefault="00A35AFA">
      <w:pPr>
        <w:tabs>
          <w:tab w:val="left" w:pos="316"/>
        </w:tabs>
        <w:spacing w:line="278" w:lineRule="auto"/>
        <w:ind w:left="340" w:right="113" w:hanging="283"/>
        <w:rPr>
          <w:rFonts w:ascii="Arial" w:hAnsi="Arial" w:cs="Arial"/>
          <w:sz w:val="18"/>
          <w:highlight w:val="yellow"/>
        </w:rPr>
      </w:pPr>
    </w:p>
    <w:p w:rsidR="00A35AFA" w:rsidRDefault="00A35AFA">
      <w:pPr>
        <w:tabs>
          <w:tab w:val="left" w:pos="316"/>
        </w:tabs>
        <w:spacing w:line="278" w:lineRule="auto"/>
        <w:ind w:left="340" w:right="113" w:hanging="283"/>
        <w:rPr>
          <w:rFonts w:ascii="Arial" w:hAnsi="Arial" w:cs="Arial"/>
          <w:sz w:val="18"/>
          <w:highlight w:val="yellow"/>
        </w:rPr>
      </w:pPr>
    </w:p>
    <w:p w:rsidR="00A35AFA" w:rsidRDefault="00A35AFA">
      <w:pPr>
        <w:tabs>
          <w:tab w:val="left" w:pos="316"/>
        </w:tabs>
        <w:spacing w:line="278" w:lineRule="auto"/>
        <w:ind w:left="340" w:right="113" w:hanging="283"/>
        <w:rPr>
          <w:rFonts w:ascii="Arial" w:hAnsi="Arial" w:cs="Arial"/>
          <w:sz w:val="18"/>
          <w:highlight w:val="yellow"/>
        </w:rPr>
      </w:pPr>
    </w:p>
    <w:p w:rsidR="00A35AFA" w:rsidRDefault="00A35AFA">
      <w:pPr>
        <w:pageBreakBefore/>
        <w:jc w:val="both"/>
        <w:rPr>
          <w:rFonts w:ascii="Tahoma" w:hAnsi="Tahoma" w:cs="Tahoma"/>
          <w:sz w:val="18"/>
          <w:szCs w:val="18"/>
          <w:lang w:eastAsia="it-IT"/>
        </w:rPr>
      </w:pPr>
    </w:p>
    <w:tbl>
      <w:tblPr>
        <w:tblW w:w="0" w:type="auto"/>
        <w:jc w:val="right"/>
        <w:tblLayout w:type="fixed"/>
        <w:tblCellMar>
          <w:left w:w="0" w:type="dxa"/>
          <w:right w:w="0" w:type="dxa"/>
        </w:tblCellMar>
        <w:tblLook w:val="0000" w:firstRow="0" w:lastRow="0" w:firstColumn="0" w:lastColumn="0" w:noHBand="0" w:noVBand="0"/>
      </w:tblPr>
      <w:tblGrid>
        <w:gridCol w:w="9636"/>
      </w:tblGrid>
      <w:tr w:rsidR="00A35AFA">
        <w:trPr>
          <w:trHeight w:val="394"/>
          <w:jc w:val="right"/>
        </w:trPr>
        <w:tc>
          <w:tcPr>
            <w:tcW w:w="9636" w:type="dxa"/>
            <w:tcBorders>
              <w:top w:val="nil"/>
              <w:left w:val="nil"/>
              <w:bottom w:val="nil"/>
              <w:right w:val="nil"/>
            </w:tcBorders>
            <w:shd w:val="clear" w:color="auto" w:fill="E6E6E6"/>
            <w:tcMar>
              <w:left w:w="108" w:type="dxa"/>
              <w:right w:w="108" w:type="dxa"/>
            </w:tcMar>
            <w:vAlign w:val="center"/>
          </w:tcPr>
          <w:p w:rsidR="00A35AFA" w:rsidRDefault="00A35AFA">
            <w:pPr>
              <w:jc w:val="center"/>
              <w:rPr>
                <w:rFonts w:cs="Times New Roman"/>
              </w:rPr>
            </w:pPr>
            <w:r>
              <w:rPr>
                <w:rFonts w:ascii="Arial" w:hAnsi="Arial" w:cs="Arial"/>
                <w:i/>
                <w:iCs/>
                <w:sz w:val="20"/>
                <w:szCs w:val="20"/>
                <w:lang w:eastAsia="it-IT"/>
              </w:rPr>
              <w:t>QUADRO RIEPILOGATIVO DELLA DOCUMENTAZIONE</w:t>
            </w:r>
          </w:p>
        </w:tc>
      </w:tr>
    </w:tbl>
    <w:p w:rsidR="00A35AFA" w:rsidRDefault="00A35AFA">
      <w:pPr>
        <w:tabs>
          <w:tab w:val="left" w:pos="7501"/>
        </w:tabs>
        <w:jc w:val="both"/>
        <w:rPr>
          <w:rFonts w:ascii="Arial" w:hAnsi="Arial" w:cs="Arial"/>
          <w:sz w:val="18"/>
          <w:szCs w:val="18"/>
          <w:lang w:eastAsia="it-IT"/>
        </w:rPr>
      </w:pPr>
    </w:p>
    <w:tbl>
      <w:tblPr>
        <w:tblW w:w="0" w:type="auto"/>
        <w:tblInd w:w="102" w:type="dxa"/>
        <w:tblLayout w:type="fixed"/>
        <w:tblCellMar>
          <w:left w:w="0" w:type="dxa"/>
          <w:right w:w="0" w:type="dxa"/>
        </w:tblCellMar>
        <w:tblLook w:val="0000" w:firstRow="0" w:lastRow="0" w:firstColumn="0" w:lastColumn="0" w:noHBand="0" w:noVBand="0"/>
      </w:tblPr>
      <w:tblGrid>
        <w:gridCol w:w="1408"/>
        <w:gridCol w:w="3240"/>
        <w:gridCol w:w="1515"/>
        <w:gridCol w:w="3475"/>
      </w:tblGrid>
      <w:tr w:rsidR="00A35AFA">
        <w:trPr>
          <w:trHeight w:val="394"/>
        </w:trPr>
        <w:tc>
          <w:tcPr>
            <w:tcW w:w="9638" w:type="dxa"/>
            <w:gridSpan w:val="4"/>
            <w:tcBorders>
              <w:top w:val="single" w:sz="2" w:space="0" w:color="000000"/>
              <w:left w:val="single" w:sz="2" w:space="0" w:color="000000"/>
              <w:bottom w:val="single" w:sz="2" w:space="0" w:color="000000"/>
              <w:right w:val="single" w:sz="2" w:space="0" w:color="000000"/>
            </w:tcBorders>
            <w:shd w:val="clear" w:color="auto" w:fill="D9D9D9"/>
            <w:tcMar>
              <w:left w:w="108" w:type="dxa"/>
              <w:right w:w="108" w:type="dxa"/>
            </w:tcMar>
            <w:vAlign w:val="center"/>
          </w:tcPr>
          <w:p w:rsidR="00A35AFA" w:rsidRDefault="00A35AFA">
            <w:pPr>
              <w:jc w:val="both"/>
              <w:rPr>
                <w:rFonts w:cs="Times New Roman"/>
              </w:rPr>
            </w:pPr>
            <w:r>
              <w:rPr>
                <w:rFonts w:ascii="Arial" w:hAnsi="Arial" w:cs="Arial"/>
                <w:b/>
                <w:sz w:val="16"/>
                <w:szCs w:val="16"/>
                <w:lang w:eastAsia="it-IT"/>
              </w:rPr>
              <w:t>DOCUMENTAZIONE ALLEGATA ALLA PAS</w:t>
            </w:r>
          </w:p>
        </w:tc>
      </w:tr>
      <w:tr w:rsidR="00A35AFA">
        <w:trPr>
          <w:trHeight w:val="870"/>
        </w:trPr>
        <w:tc>
          <w:tcPr>
            <w:tcW w:w="1408" w:type="dxa"/>
            <w:tcBorders>
              <w:top w:val="nil"/>
              <w:left w:val="single" w:sz="2" w:space="0" w:color="000000"/>
              <w:bottom w:val="single" w:sz="2" w:space="0" w:color="000000"/>
              <w:right w:val="nil"/>
            </w:tcBorders>
            <w:shd w:val="clear" w:color="auto" w:fill="F2F2F2"/>
            <w:tcMar>
              <w:left w:w="108" w:type="dxa"/>
              <w:right w:w="108" w:type="dxa"/>
            </w:tcMar>
            <w:vAlign w:val="center"/>
          </w:tcPr>
          <w:p w:rsidR="00A35AFA" w:rsidRDefault="00A35AFA">
            <w:pPr>
              <w:jc w:val="center"/>
              <w:rPr>
                <w:rFonts w:cs="Times New Roman"/>
              </w:rPr>
            </w:pPr>
            <w:r>
              <w:rPr>
                <w:rFonts w:ascii="Arial" w:hAnsi="Arial" w:cs="Arial"/>
                <w:b/>
                <w:sz w:val="16"/>
                <w:szCs w:val="16"/>
                <w:lang w:eastAsia="it-IT"/>
              </w:rPr>
              <w:t>ATTI</w:t>
            </w:r>
          </w:p>
          <w:p w:rsidR="00A35AFA" w:rsidRDefault="00A35AFA">
            <w:pPr>
              <w:jc w:val="center"/>
              <w:rPr>
                <w:rFonts w:cs="Times New Roman"/>
              </w:rPr>
            </w:pPr>
            <w:r>
              <w:rPr>
                <w:rFonts w:ascii="Arial" w:hAnsi="Arial" w:cs="Arial"/>
                <w:b/>
                <w:sz w:val="16"/>
                <w:szCs w:val="16"/>
                <w:lang w:eastAsia="it-IT"/>
              </w:rPr>
              <w:t>ALLEGATI</w:t>
            </w:r>
          </w:p>
        </w:tc>
        <w:tc>
          <w:tcPr>
            <w:tcW w:w="3240" w:type="dxa"/>
            <w:tcBorders>
              <w:top w:val="nil"/>
              <w:left w:val="single" w:sz="2" w:space="0" w:color="000000"/>
              <w:bottom w:val="single" w:sz="2" w:space="0" w:color="000000"/>
              <w:right w:val="nil"/>
            </w:tcBorders>
            <w:shd w:val="clear" w:color="auto" w:fill="F2F2F2"/>
            <w:tcMar>
              <w:left w:w="108" w:type="dxa"/>
              <w:right w:w="108" w:type="dxa"/>
            </w:tcMar>
            <w:vAlign w:val="center"/>
          </w:tcPr>
          <w:p w:rsidR="00A35AFA" w:rsidRDefault="00A35AFA">
            <w:pPr>
              <w:rPr>
                <w:rFonts w:cs="Times New Roman"/>
              </w:rPr>
            </w:pPr>
            <w:r>
              <w:rPr>
                <w:rFonts w:ascii="Arial" w:hAnsi="Arial" w:cs="Arial"/>
                <w:b/>
                <w:sz w:val="16"/>
                <w:szCs w:val="16"/>
                <w:lang w:eastAsia="it-IT"/>
              </w:rPr>
              <w:t xml:space="preserve">DENOMINAZIONE </w:t>
            </w:r>
          </w:p>
        </w:tc>
        <w:tc>
          <w:tcPr>
            <w:tcW w:w="1515" w:type="dxa"/>
            <w:tcBorders>
              <w:top w:val="nil"/>
              <w:left w:val="single" w:sz="2" w:space="0" w:color="000000"/>
              <w:bottom w:val="single" w:sz="2" w:space="0" w:color="000000"/>
              <w:right w:val="nil"/>
            </w:tcBorders>
            <w:shd w:val="clear" w:color="auto" w:fill="F2F2F2"/>
            <w:tcMar>
              <w:left w:w="108" w:type="dxa"/>
              <w:right w:w="108" w:type="dxa"/>
            </w:tcMar>
            <w:vAlign w:val="center"/>
          </w:tcPr>
          <w:p w:rsidR="00A35AFA" w:rsidRDefault="00A35AFA">
            <w:pPr>
              <w:jc w:val="center"/>
              <w:rPr>
                <w:rFonts w:cs="Times New Roman"/>
              </w:rPr>
            </w:pPr>
            <w:r>
              <w:rPr>
                <w:rFonts w:ascii="Arial" w:hAnsi="Arial" w:cs="Arial"/>
                <w:b/>
                <w:sz w:val="16"/>
                <w:szCs w:val="16"/>
                <w:lang w:eastAsia="it-IT"/>
              </w:rPr>
              <w:t>QUADRO INFORMATIVO DI RIFERIMENTO</w:t>
            </w:r>
          </w:p>
        </w:tc>
        <w:tc>
          <w:tcPr>
            <w:tcW w:w="3475" w:type="dxa"/>
            <w:tcBorders>
              <w:top w:val="nil"/>
              <w:left w:val="single" w:sz="2" w:space="0" w:color="000000"/>
              <w:bottom w:val="single" w:sz="2" w:space="0" w:color="000000"/>
              <w:right w:val="single" w:sz="2" w:space="0" w:color="000000"/>
            </w:tcBorders>
            <w:shd w:val="clear" w:color="auto" w:fill="F2F2F2"/>
            <w:tcMar>
              <w:left w:w="108" w:type="dxa"/>
              <w:right w:w="108" w:type="dxa"/>
            </w:tcMar>
            <w:vAlign w:val="center"/>
          </w:tcPr>
          <w:p w:rsidR="00A35AFA" w:rsidRDefault="00A35AFA">
            <w:pPr>
              <w:jc w:val="center"/>
              <w:rPr>
                <w:rFonts w:cs="Times New Roman"/>
              </w:rPr>
            </w:pPr>
            <w:r>
              <w:rPr>
                <w:rFonts w:ascii="Arial" w:hAnsi="Arial" w:cs="Arial"/>
                <w:b/>
                <w:sz w:val="16"/>
                <w:szCs w:val="16"/>
                <w:lang w:eastAsia="it-IT"/>
              </w:rPr>
              <w:t>CASI IN CUI È PREVISTO L’ALLEGATO</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 xml:space="preserve">Procura/delega </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Nel caso di procura/delega a presentare la segnalazione</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Soggetti coinvolti</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h), i)</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Ricevuta di versamento dei diritti di segreteria</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Copia del documento di identità del/i titolare/i e/o del tecnico</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Solo se i soggetti coinvolti non hanno sottoscritto digitalmente e/o in assenza di procura/delega.</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Dichiarazione di assenso dei terzi titolari di altri diritti reali o obbligatori (allegato soggetti coinvolti)</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a)</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non si ha titolarità esclusiva all’esecuzione dell’intervento</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color w:val="000000"/>
                <w:sz w:val="16"/>
                <w:szCs w:val="16"/>
                <w:lang w:eastAsia="it-IT"/>
              </w:rPr>
              <w:t>_________________________________</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color w:val="000000"/>
                <w:sz w:val="16"/>
                <w:szCs w:val="16"/>
                <w:lang w:eastAsia="it-IT"/>
              </w:rPr>
              <w:t>_________________________________</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color w:val="000000"/>
                <w:sz w:val="16"/>
                <w:szCs w:val="16"/>
                <w:lang w:eastAsia="it-IT"/>
              </w:rPr>
              <w:t>Modello ISTAT</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Per interventi di nuova costruzione e di ampliamento di volume di fabbricati esistenti (art. 7 d.lgs. n. 322/1989)</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tecnica necessaria alla determinazione del contributo di costruzione</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g)</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da realizzare è a titolo oneroso e si richiede allo sportello unico di effettuare il calcolo del contributo di costruzione</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color w:val="000000"/>
                <w:sz w:val="16"/>
                <w:szCs w:val="16"/>
                <w:lang w:eastAsia="it-IT"/>
              </w:rPr>
              <w:t>Prospetto di calcolo preventivo del contributo di costruzione</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g)</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color w:val="000000"/>
                <w:sz w:val="16"/>
                <w:szCs w:val="16"/>
                <w:lang w:eastAsia="it-IT"/>
              </w:rPr>
              <w:t>Se l’intervento da realizzare è a titolo oneroso ed il contributo di costruzione è calcolato dal tecnico abilitato</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Proposta di progetto per la realizzazione delle opere di urbanizzazione</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g)</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da realizzare è a titolo oneroso e viene richiesto lo scomputo degli onere di urbanizzazione</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color w:val="000000"/>
                <w:sz w:val="16"/>
                <w:szCs w:val="16"/>
                <w:lang w:eastAsia="it-IT"/>
              </w:rPr>
              <w:t>_________________________________</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color w:val="000000"/>
                <w:sz w:val="16"/>
                <w:szCs w:val="16"/>
                <w:lang w:eastAsia="it-IT"/>
              </w:rPr>
              <w:t>_________________________________</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b/>
                <w:bCs/>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b/>
                <w:sz w:val="16"/>
                <w:szCs w:val="16"/>
                <w:lang w:eastAsia="it-IT"/>
              </w:rPr>
              <w:t>RELAZIONE TECNICA DI ASSEVERAZIONE EX DLGS 28/2011</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b/>
                <w:bCs/>
                <w:sz w:val="16"/>
                <w:szCs w:val="16"/>
                <w:lang w:eastAsia="it-IT"/>
              </w:rPr>
              <w:t>Sempre obbligatorio</w:t>
            </w:r>
          </w:p>
        </w:tc>
      </w:tr>
      <w:tr w:rsidR="00A35AFA">
        <w:trPr>
          <w:trHeight w:val="406"/>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ascii="Arial" w:hAnsi="Arial" w:cs="Arial"/>
                <w:b/>
                <w:i/>
                <w:sz w:val="16"/>
                <w:szCs w:val="18"/>
                <w:lang w:eastAsia="it-IT"/>
              </w:rPr>
            </w:pPr>
          </w:p>
        </w:tc>
        <w:tc>
          <w:tcPr>
            <w:tcW w:w="8230" w:type="dxa"/>
            <w:gridSpan w:val="3"/>
            <w:tcBorders>
              <w:top w:val="nil"/>
              <w:left w:val="single" w:sz="2" w:space="0" w:color="000000"/>
              <w:bottom w:val="single" w:sz="2" w:space="0" w:color="000000"/>
              <w:right w:val="single" w:sz="2" w:space="0" w:color="000000"/>
            </w:tcBorders>
            <w:shd w:val="clear" w:color="auto" w:fill="D9D9D9"/>
            <w:tcMar>
              <w:left w:w="108" w:type="dxa"/>
              <w:right w:w="108" w:type="dxa"/>
            </w:tcMar>
            <w:vAlign w:val="center"/>
          </w:tcPr>
          <w:p w:rsidR="00A35AFA" w:rsidRDefault="00A35AFA">
            <w:pPr>
              <w:rPr>
                <w:rFonts w:cs="Times New Roman"/>
              </w:rPr>
            </w:pPr>
            <w:r>
              <w:rPr>
                <w:rFonts w:ascii="Arial" w:hAnsi="Arial" w:cs="Arial"/>
                <w:b/>
                <w:sz w:val="16"/>
                <w:szCs w:val="18"/>
                <w:lang w:eastAsia="it-IT"/>
              </w:rPr>
              <w:t>DOCUMENTAZIONE ALLEGATA ALLA RELAZIONE TECNICA DI ASSEVERAZIONE</w:t>
            </w:r>
          </w:p>
        </w:tc>
      </w:tr>
      <w:tr w:rsidR="00A35AFA">
        <w:trPr>
          <w:trHeight w:val="616"/>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Elaborati grafici dello stato di fatto, di progetto e comparativi</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w:t>
            </w:r>
          </w:p>
        </w:tc>
      </w:tr>
      <w:tr w:rsidR="00A35AFA">
        <w:trPr>
          <w:trHeight w:val="616"/>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Documentazione fotografica dello stato di fatto </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675"/>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 xml:space="preserve">Progetto dell’impianto, nel rispetto del DM </w:t>
            </w:r>
            <w:proofErr w:type="spellStart"/>
            <w:r>
              <w:rPr>
                <w:rFonts w:ascii="Arial" w:hAnsi="Arial" w:cs="Arial"/>
                <w:sz w:val="16"/>
                <w:szCs w:val="16"/>
                <w:lang w:eastAsia="it-IT"/>
              </w:rPr>
              <w:t>DM</w:t>
            </w:r>
            <w:proofErr w:type="spellEnd"/>
            <w:r>
              <w:rPr>
                <w:rFonts w:ascii="Arial" w:hAnsi="Arial" w:cs="Arial"/>
                <w:sz w:val="16"/>
                <w:szCs w:val="16"/>
                <w:lang w:eastAsia="it-IT"/>
              </w:rPr>
              <w:t xml:space="preserve"> 10/09/2010 (Linee guida per l'autorizzazione degli impianti alimentati da fonti rinnovabili), comprensivo delle necessarie opere connesse (inclusa la connessione alla rete) - sia quelle da abilitarsi con la PAS, sia quelle da abilitarsi con altri titoli autorizzativi</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69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Relazione descrittiva, comprensiva di elaborato di verifica del rispetto del Piano energetico regionale vigente.</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 xml:space="preserve">Elaborati e documentazione catastale </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e elaborati per la connessione redatti dal gestore della rete</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Dichiarazione di esclusione dell’intervento da procedure di Valutazione di impatto ambientale o esito positivo delle stesse</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Elenco/Indicazione di eventuali autorizzazioni/Nulla Osta/pareri da acquisire o acquisiti</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Atto di concessione acquisito per lo stesso intervento</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Nel caso di impianti idroelettrici e geotermici, laddove necessario</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Relazione tecnica sui consumi energetici</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intervento è soggetto all’applicazione del d.lgs. n. 192/2005 e/o del d.lgs. n. 28/2011</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Relazione geologica/geotecnica</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comporta opere elencate nelle NTC 14/01/2008 per cui è necessaria la progettazione geotecnica</w:t>
            </w:r>
          </w:p>
        </w:tc>
      </w:tr>
      <w:tr w:rsidR="00A35AFA">
        <w:trPr>
          <w:trHeight w:val="1174"/>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Risultati delle analisi ambientali sulla qualità dei terreni</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richiede indagini ambientali preventive sulla qualità dei terreni (ai sensi del D.Lgs n. 152/2006, Parte IV, Titolo V, della </w:t>
            </w:r>
            <w:proofErr w:type="spellStart"/>
            <w:r>
              <w:rPr>
                <w:rFonts w:ascii="Arial" w:hAnsi="Arial" w:cs="Arial"/>
                <w:sz w:val="16"/>
                <w:szCs w:val="16"/>
                <w:lang w:eastAsia="it-IT"/>
              </w:rPr>
              <w:t>l.r</w:t>
            </w:r>
            <w:proofErr w:type="spellEnd"/>
            <w:r>
              <w:rPr>
                <w:rFonts w:ascii="Arial" w:hAnsi="Arial" w:cs="Arial"/>
                <w:sz w:val="16"/>
                <w:szCs w:val="16"/>
                <w:lang w:eastAsia="it-IT"/>
              </w:rPr>
              <w:t xml:space="preserve">. 25/1998, delle </w:t>
            </w:r>
            <w:proofErr w:type="spellStart"/>
            <w:r>
              <w:rPr>
                <w:rFonts w:ascii="Arial" w:hAnsi="Arial" w:cs="Arial"/>
                <w:sz w:val="16"/>
                <w:szCs w:val="16"/>
                <w:lang w:eastAsia="it-IT"/>
              </w:rPr>
              <w:t>dgrt</w:t>
            </w:r>
            <w:proofErr w:type="spellEnd"/>
            <w:r>
              <w:rPr>
                <w:rFonts w:ascii="Arial" w:hAnsi="Arial" w:cs="Arial"/>
                <w:sz w:val="16"/>
                <w:szCs w:val="16"/>
                <w:lang w:eastAsia="it-IT"/>
              </w:rPr>
              <w:t xml:space="preserve"> 301/2010 e 1193/2013 e </w:t>
            </w:r>
            <w:proofErr w:type="spellStart"/>
            <w:r>
              <w:rPr>
                <w:rFonts w:ascii="Arial" w:hAnsi="Arial" w:cs="Arial"/>
                <w:sz w:val="16"/>
                <w:szCs w:val="16"/>
                <w:lang w:eastAsia="it-IT"/>
              </w:rPr>
              <w:t>dgrt</w:t>
            </w:r>
            <w:proofErr w:type="spellEnd"/>
            <w:r>
              <w:rPr>
                <w:rFonts w:ascii="Arial" w:hAnsi="Arial" w:cs="Arial"/>
                <w:sz w:val="16"/>
                <w:szCs w:val="16"/>
                <w:lang w:eastAsia="it-IT"/>
              </w:rPr>
              <w:t xml:space="preserve"> 1151/2013 e 1152/2013 per le aree di bonifica di interesse regionale)</w:t>
            </w:r>
          </w:p>
        </w:tc>
      </w:tr>
      <w:tr w:rsidR="00A35AFA">
        <w:trPr>
          <w:trHeight w:val="857"/>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Certificazione avvenuta bonifica/MISP/MISO</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nell’area oggetto dell’intervento si è resa necessaria un operazione di bonifica (ai sensi del Titolo V, Parte IV, del </w:t>
            </w:r>
            <w:proofErr w:type="spellStart"/>
            <w:r>
              <w:rPr>
                <w:rFonts w:ascii="Arial" w:hAnsi="Arial" w:cs="Arial"/>
                <w:sz w:val="16"/>
                <w:szCs w:val="16"/>
                <w:lang w:eastAsia="it-IT"/>
              </w:rPr>
              <w:t>D.Lgs.</w:t>
            </w:r>
            <w:proofErr w:type="spellEnd"/>
            <w:r>
              <w:rPr>
                <w:rFonts w:ascii="Arial" w:hAnsi="Arial" w:cs="Arial"/>
                <w:sz w:val="16"/>
                <w:szCs w:val="16"/>
                <w:lang w:eastAsia="it-IT"/>
              </w:rPr>
              <w:t xml:space="preserve"> 152/06 e </w:t>
            </w:r>
            <w:proofErr w:type="spellStart"/>
            <w:r>
              <w:rPr>
                <w:rFonts w:ascii="Arial" w:hAnsi="Arial" w:cs="Arial"/>
                <w:sz w:val="16"/>
                <w:szCs w:val="16"/>
                <w:lang w:eastAsia="it-IT"/>
              </w:rPr>
              <w:t>s.m.i</w:t>
            </w:r>
            <w:proofErr w:type="spellEnd"/>
            <w:r>
              <w:rPr>
                <w:rFonts w:ascii="Arial" w:hAnsi="Arial" w:cs="Arial"/>
                <w:sz w:val="16"/>
                <w:szCs w:val="16"/>
                <w:lang w:eastAsia="it-IT"/>
              </w:rPr>
              <w:t>)</w:t>
            </w:r>
          </w:p>
        </w:tc>
      </w:tr>
      <w:tr w:rsidR="00A35AFA">
        <w:trPr>
          <w:trHeight w:val="964"/>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Elaborato tecnico della copertura</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prevede opere che riguardano le coperture di nuove costruzioni o di edifici esistenti per le quali si applica il Regolamento regionale approvato con </w:t>
            </w:r>
            <w:proofErr w:type="spellStart"/>
            <w:r>
              <w:rPr>
                <w:rFonts w:ascii="Arial" w:hAnsi="Arial" w:cs="Arial"/>
                <w:sz w:val="16"/>
                <w:szCs w:val="16"/>
                <w:lang w:eastAsia="it-IT"/>
              </w:rPr>
              <w:t>d.p.g.r.n</w:t>
            </w:r>
            <w:proofErr w:type="spellEnd"/>
            <w:r>
              <w:rPr>
                <w:rFonts w:ascii="Arial" w:hAnsi="Arial" w:cs="Arial"/>
                <w:sz w:val="16"/>
                <w:szCs w:val="16"/>
                <w:lang w:eastAsia="it-IT"/>
              </w:rPr>
              <w:t>. 75/R del 18/12/2013</w:t>
            </w:r>
          </w:p>
        </w:tc>
      </w:tr>
      <w:tr w:rsidR="00A35AFA">
        <w:trPr>
          <w:trHeight w:val="2036"/>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Autocertificazione relativa alla conformità dell’intervento per altri vincoli di tutela ecologica </w:t>
            </w:r>
            <w:r>
              <w:rPr>
                <w:rFonts w:ascii="Arial" w:hAnsi="Arial" w:cs="Arial"/>
                <w:i/>
                <w:sz w:val="16"/>
                <w:szCs w:val="16"/>
                <w:lang w:eastAsia="it-IT"/>
              </w:rPr>
              <w:t>(specificare i vincoli in oggetto)</w:t>
            </w:r>
          </w:p>
          <w:p w:rsidR="00A35AFA" w:rsidRDefault="00A35AFA">
            <w:pPr>
              <w:spacing w:line="360" w:lineRule="auto"/>
              <w:jc w:val="both"/>
              <w:rPr>
                <w:rFonts w:cs="Times New Roman"/>
              </w:rPr>
            </w:pPr>
            <w:r>
              <w:rPr>
                <w:rFonts w:ascii="Arial" w:hAnsi="Arial" w:cs="Arial"/>
                <w:color w:val="A6A6A6"/>
                <w:sz w:val="16"/>
                <w:szCs w:val="16"/>
                <w:lang w:eastAsia="it-IT"/>
              </w:rPr>
              <w:t>_________________________________</w:t>
            </w:r>
          </w:p>
          <w:p w:rsidR="00A35AFA" w:rsidRDefault="00A35AFA">
            <w:pPr>
              <w:spacing w:line="360" w:lineRule="auto"/>
              <w:jc w:val="both"/>
              <w:rPr>
                <w:rFonts w:cs="Times New Roman"/>
              </w:rPr>
            </w:pPr>
            <w:r>
              <w:rPr>
                <w:rFonts w:ascii="Arial" w:hAnsi="Arial" w:cs="Arial"/>
                <w:color w:val="A6A6A6"/>
                <w:sz w:val="16"/>
                <w:szCs w:val="16"/>
                <w:lang w:eastAsia="it-IT"/>
              </w:rPr>
              <w:t>_________________________________</w:t>
            </w:r>
          </w:p>
          <w:p w:rsidR="00A35AFA" w:rsidRDefault="00A35AFA">
            <w:pPr>
              <w:jc w:val="both"/>
              <w:rPr>
                <w:rFonts w:cs="Times New Roman"/>
              </w:rPr>
            </w:pPr>
            <w:r>
              <w:rPr>
                <w:rFonts w:ascii="Arial" w:hAnsi="Arial" w:cs="Arial"/>
                <w:color w:val="A6A6A6"/>
                <w:sz w:val="16"/>
                <w:szCs w:val="16"/>
                <w:lang w:eastAsia="it-IT"/>
              </w:rPr>
              <w:t>_________________________________</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(ad es. se l’intervento ricade nella fascia di rispetto dei depuratori)</w:t>
            </w:r>
          </w:p>
        </w:tc>
      </w:tr>
      <w:tr w:rsidR="00A35AFA">
        <w:trPr>
          <w:trHeight w:val="2047"/>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lastRenderedPageBreak/>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Autocertificazione relativa alla conformità dell’intervento per altri vincoli di tutela funzionale </w:t>
            </w:r>
            <w:r>
              <w:rPr>
                <w:rFonts w:ascii="Arial" w:hAnsi="Arial" w:cs="Arial"/>
                <w:i/>
                <w:sz w:val="16"/>
                <w:szCs w:val="16"/>
                <w:lang w:eastAsia="it-IT"/>
              </w:rPr>
              <w:t>(specificare i vincoli in oggetto)</w:t>
            </w:r>
          </w:p>
          <w:p w:rsidR="00A35AFA" w:rsidRDefault="00A35AFA">
            <w:pPr>
              <w:jc w:val="both"/>
              <w:rPr>
                <w:rFonts w:ascii="Arial" w:hAnsi="Arial" w:cs="Arial"/>
                <w:i/>
                <w:sz w:val="16"/>
                <w:szCs w:val="16"/>
                <w:lang w:eastAsia="it-IT"/>
              </w:rPr>
            </w:pPr>
          </w:p>
          <w:p w:rsidR="00A35AFA" w:rsidRDefault="00A35AFA">
            <w:pPr>
              <w:spacing w:line="360" w:lineRule="auto"/>
              <w:jc w:val="both"/>
              <w:rPr>
                <w:rFonts w:cs="Times New Roman"/>
              </w:rPr>
            </w:pPr>
            <w:r>
              <w:rPr>
                <w:rFonts w:ascii="Arial" w:hAnsi="Arial" w:cs="Arial"/>
                <w:color w:val="A6A6A6"/>
                <w:sz w:val="16"/>
                <w:szCs w:val="16"/>
                <w:lang w:eastAsia="it-IT"/>
              </w:rPr>
              <w:t>______________________________</w:t>
            </w:r>
          </w:p>
          <w:p w:rsidR="00A35AFA" w:rsidRDefault="00A35AFA">
            <w:pPr>
              <w:spacing w:line="360" w:lineRule="auto"/>
              <w:jc w:val="both"/>
              <w:rPr>
                <w:rFonts w:cs="Times New Roman"/>
              </w:rPr>
            </w:pPr>
            <w:r>
              <w:rPr>
                <w:rFonts w:ascii="Arial" w:hAnsi="Arial" w:cs="Arial"/>
                <w:color w:val="A6A6A6"/>
                <w:sz w:val="16"/>
                <w:szCs w:val="16"/>
                <w:lang w:eastAsia="it-IT"/>
              </w:rPr>
              <w:t>______________________________</w:t>
            </w:r>
          </w:p>
          <w:p w:rsidR="00A35AFA" w:rsidRDefault="00A35AFA">
            <w:pPr>
              <w:spacing w:line="360" w:lineRule="auto"/>
              <w:jc w:val="both"/>
              <w:rPr>
                <w:rFonts w:cs="Times New Roman"/>
              </w:rPr>
            </w:pPr>
            <w:r>
              <w:rPr>
                <w:rFonts w:ascii="Arial" w:hAnsi="Arial" w:cs="Arial"/>
                <w:color w:val="A6A6A6"/>
                <w:sz w:val="16"/>
                <w:szCs w:val="16"/>
                <w:lang w:eastAsia="it-IT"/>
              </w:rPr>
              <w:t>______________________________</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(ad es. se l’intervento ricade nella fascia di rispetto stradale, ferroviario, di elettrodotto, gasdotto, militare, etc...)</w:t>
            </w:r>
          </w:p>
        </w:tc>
      </w:tr>
      <w:tr w:rsidR="00A35AFA">
        <w:trPr>
          <w:trHeight w:val="953"/>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ascii="Arial" w:hAnsi="Arial" w:cs="Arial"/>
                <w:i/>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r w:rsidR="00A35AFA">
        <w:trPr>
          <w:trHeight w:val="96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ascii="Arial" w:hAnsi="Arial" w:cs="Arial"/>
                <w:i/>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bl>
    <w:p w:rsidR="00A35AFA" w:rsidRDefault="00A35AFA">
      <w:pPr>
        <w:jc w:val="both"/>
        <w:rPr>
          <w:rFonts w:ascii="Tahoma" w:hAnsi="Tahoma" w:cs="Tahoma"/>
          <w:sz w:val="18"/>
          <w:szCs w:val="18"/>
          <w:lang w:eastAsia="it-IT"/>
        </w:rPr>
      </w:pPr>
    </w:p>
    <w:tbl>
      <w:tblPr>
        <w:tblW w:w="0" w:type="auto"/>
        <w:tblInd w:w="118" w:type="dxa"/>
        <w:tblLayout w:type="fixed"/>
        <w:tblCellMar>
          <w:left w:w="0" w:type="dxa"/>
          <w:right w:w="0" w:type="dxa"/>
        </w:tblCellMar>
        <w:tblLook w:val="0000" w:firstRow="0" w:lastRow="0" w:firstColumn="0" w:lastColumn="0" w:noHBand="0" w:noVBand="0"/>
      </w:tblPr>
      <w:tblGrid>
        <w:gridCol w:w="1416"/>
        <w:gridCol w:w="3281"/>
        <w:gridCol w:w="1491"/>
        <w:gridCol w:w="3450"/>
      </w:tblGrid>
      <w:tr w:rsidR="00A35AFA">
        <w:trPr>
          <w:trHeight w:val="789"/>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A35AFA" w:rsidRDefault="00A35AFA">
            <w:pPr>
              <w:rPr>
                <w:rFonts w:cs="Times New Roman"/>
              </w:rPr>
            </w:pPr>
            <w:r>
              <w:rPr>
                <w:rFonts w:ascii="Arial" w:hAnsi="Arial" w:cs="Arial"/>
                <w:b/>
                <w:sz w:val="16"/>
                <w:szCs w:val="16"/>
                <w:lang w:eastAsia="it-IT"/>
              </w:rPr>
              <w:t>ULTERIORE DOCUMENTAZIONE PER LA PRESENTAZIONE DI ALTRE SEGNALAZIONI, COMUNICAZIONI O NOTIFICHE (PAS COMPLETA)</w:t>
            </w:r>
          </w:p>
        </w:tc>
      </w:tr>
      <w:tr w:rsidR="00A35AFA">
        <w:trPr>
          <w:trHeight w:val="974"/>
        </w:trPr>
        <w:tc>
          <w:tcPr>
            <w:tcW w:w="1416" w:type="dxa"/>
            <w:tcBorders>
              <w:top w:val="single" w:sz="4" w:space="0" w:color="D9D9D9"/>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single" w:sz="4" w:space="0" w:color="D9D9D9"/>
              <w:left w:val="single" w:sz="4" w:space="0" w:color="000000"/>
              <w:bottom w:val="single" w:sz="4" w:space="0" w:color="000000"/>
              <w:right w:val="single" w:sz="4" w:space="0" w:color="D9D9D9"/>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 xml:space="preserve">Documentazione di impatto acustico a firma di tecnico competente in acustica ambientale (art. 12, comma 2 della </w:t>
            </w:r>
            <w:proofErr w:type="spellStart"/>
            <w:r>
              <w:rPr>
                <w:rFonts w:ascii="Arial" w:hAnsi="Arial" w:cs="Arial"/>
                <w:sz w:val="16"/>
                <w:szCs w:val="16"/>
                <w:lang w:eastAsia="it-IT"/>
              </w:rPr>
              <w:t>lr</w:t>
            </w:r>
            <w:proofErr w:type="spellEnd"/>
            <w:r>
              <w:rPr>
                <w:rFonts w:ascii="Arial" w:hAnsi="Arial" w:cs="Arial"/>
                <w:sz w:val="16"/>
                <w:szCs w:val="16"/>
                <w:lang w:eastAsia="it-IT"/>
              </w:rPr>
              <w:t>. 89/1998 e dell’Allegato A della DGR n. 857/2013)</w:t>
            </w:r>
          </w:p>
        </w:tc>
        <w:tc>
          <w:tcPr>
            <w:tcW w:w="1491" w:type="dxa"/>
            <w:tcBorders>
              <w:top w:val="single" w:sz="4" w:space="0" w:color="D9D9D9"/>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single" w:sz="4" w:space="0" w:color="D9D9D9"/>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rientra nell’ambito di applicazione dell’art. 8, commi 2 e 4, della l. n. 447/1995, secondo le linee guida di cui all’Allegato C della DGR 490/2014.</w:t>
            </w:r>
          </w:p>
        </w:tc>
      </w:tr>
      <w:tr w:rsidR="00A35AFA">
        <w:trPr>
          <w:trHeight w:val="974"/>
        </w:trPr>
        <w:tc>
          <w:tcPr>
            <w:tcW w:w="1416"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 xml:space="preserve">Valutazione previsionale di clima acustico a firma di tecnico competente in acustica ambientale (art. 12, comma 3 </w:t>
            </w:r>
            <w:proofErr w:type="spellStart"/>
            <w:r>
              <w:rPr>
                <w:rFonts w:ascii="Arial" w:hAnsi="Arial" w:cs="Arial"/>
                <w:sz w:val="16"/>
                <w:szCs w:val="16"/>
                <w:lang w:eastAsia="it-IT"/>
              </w:rPr>
              <w:t>l.r</w:t>
            </w:r>
            <w:proofErr w:type="spellEnd"/>
            <w:r>
              <w:rPr>
                <w:rFonts w:ascii="Arial" w:hAnsi="Arial" w:cs="Arial"/>
                <w:sz w:val="16"/>
                <w:szCs w:val="16"/>
                <w:lang w:eastAsia="it-IT"/>
              </w:rPr>
              <w:t>. 89/98 e Allegato B DGR n. 857/2013)</w:t>
            </w:r>
          </w:p>
        </w:tc>
        <w:tc>
          <w:tcPr>
            <w:tcW w:w="1491"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nil"/>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rientra nell’ambito di applicazione dell’art. 8, comma 3, della l. n. 447/1995. integrato con il contenuto dell’art. 4 del </w:t>
            </w:r>
            <w:proofErr w:type="spellStart"/>
            <w:r>
              <w:rPr>
                <w:rFonts w:ascii="Arial" w:hAnsi="Arial" w:cs="Arial"/>
                <w:sz w:val="16"/>
                <w:szCs w:val="16"/>
                <w:lang w:eastAsia="it-IT"/>
              </w:rPr>
              <w:t>d.P.R.</w:t>
            </w:r>
            <w:proofErr w:type="spellEnd"/>
            <w:r>
              <w:rPr>
                <w:rFonts w:ascii="Arial" w:hAnsi="Arial" w:cs="Arial"/>
                <w:sz w:val="16"/>
                <w:szCs w:val="16"/>
                <w:lang w:eastAsia="it-IT"/>
              </w:rPr>
              <w:t xml:space="preserve"> n. 227/2011</w:t>
            </w:r>
          </w:p>
        </w:tc>
      </w:tr>
      <w:tr w:rsidR="00A35AFA">
        <w:trPr>
          <w:trHeight w:val="893"/>
        </w:trPr>
        <w:tc>
          <w:tcPr>
            <w:tcW w:w="1416"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both"/>
              <w:rPr>
                <w:rFonts w:ascii="Arial" w:hAnsi="Arial" w:cs="Arial"/>
                <w:i/>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tc>
        <w:tc>
          <w:tcPr>
            <w:tcW w:w="1491"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nil"/>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r w:rsidR="00A35AFA">
        <w:trPr>
          <w:trHeight w:val="974"/>
        </w:trPr>
        <w:tc>
          <w:tcPr>
            <w:tcW w:w="1416"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necessaria per il deposito del progetto strutturale</w:t>
            </w:r>
          </w:p>
        </w:tc>
        <w:tc>
          <w:tcPr>
            <w:tcW w:w="1491"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nil"/>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prevede opere strutturali soggette a deposito ai sensi dell’art. 169 della L.R. 65/2014</w:t>
            </w:r>
          </w:p>
        </w:tc>
      </w:tr>
      <w:tr w:rsidR="00A35AFA">
        <w:trPr>
          <w:trHeight w:val="974"/>
        </w:trPr>
        <w:tc>
          <w:tcPr>
            <w:tcW w:w="1416" w:type="dxa"/>
            <w:tcBorders>
              <w:top w:val="single" w:sz="4" w:space="0" w:color="000000"/>
              <w:left w:val="single" w:sz="4" w:space="0" w:color="000000"/>
              <w:bottom w:val="single" w:sz="4"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single" w:sz="4" w:space="0" w:color="000000"/>
              <w:left w:val="single" w:sz="4" w:space="0" w:color="000000"/>
              <w:bottom w:val="single" w:sz="4"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Dichiarazione di inizio lavori relativa al vincolo idrogeologico</w:t>
            </w:r>
          </w:p>
        </w:tc>
        <w:tc>
          <w:tcPr>
            <w:tcW w:w="1491" w:type="dxa"/>
            <w:tcBorders>
              <w:top w:val="single" w:sz="4" w:space="0" w:color="000000"/>
              <w:left w:val="single" w:sz="4" w:space="0" w:color="000000"/>
              <w:bottom w:val="single" w:sz="4"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cs="Times New Roman"/>
              </w:rPr>
            </w:pPr>
            <w:r>
              <w:rPr>
                <w:rFonts w:ascii="Arial" w:hAnsi="Arial" w:cs="Arial"/>
                <w:color w:val="000000"/>
                <w:sz w:val="16"/>
                <w:szCs w:val="16"/>
                <w:lang w:eastAsia="it-IT"/>
              </w:rPr>
              <w:t xml:space="preserve">Se l’area oggetto di intervento è sottoposta a tutela ai sensi dell’articolo 61 del d.lgs. n. 152/2006 e artt. 37 e 39 </w:t>
            </w:r>
            <w:proofErr w:type="spellStart"/>
            <w:r>
              <w:rPr>
                <w:rFonts w:ascii="Arial" w:hAnsi="Arial" w:cs="Arial"/>
                <w:color w:val="000000"/>
                <w:sz w:val="16"/>
                <w:szCs w:val="16"/>
                <w:lang w:eastAsia="it-IT"/>
              </w:rPr>
              <w:t>l.r</w:t>
            </w:r>
            <w:proofErr w:type="spellEnd"/>
            <w:r>
              <w:rPr>
                <w:rFonts w:ascii="Arial" w:hAnsi="Arial" w:cs="Arial"/>
                <w:color w:val="000000"/>
                <w:sz w:val="16"/>
                <w:szCs w:val="16"/>
                <w:lang w:eastAsia="it-IT"/>
              </w:rPr>
              <w:t>. 39/2000</w:t>
            </w:r>
          </w:p>
        </w:tc>
      </w:tr>
      <w:tr w:rsidR="00A35AFA">
        <w:trPr>
          <w:trHeight w:val="783"/>
        </w:trPr>
        <w:tc>
          <w:tcPr>
            <w:tcW w:w="1416" w:type="dxa"/>
            <w:tcBorders>
              <w:top w:val="nil"/>
              <w:left w:val="single" w:sz="4" w:space="0" w:color="000000"/>
              <w:bottom w:val="single" w:sz="4"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nil"/>
              <w:left w:val="single" w:sz="4" w:space="0" w:color="000000"/>
              <w:bottom w:val="single" w:sz="4"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Attestazione di versamento relativa ad oneri, diritti </w:t>
            </w:r>
            <w:proofErr w:type="spellStart"/>
            <w:r>
              <w:rPr>
                <w:rFonts w:ascii="Arial" w:hAnsi="Arial" w:cs="Arial"/>
                <w:sz w:val="16"/>
                <w:szCs w:val="16"/>
                <w:lang w:eastAsia="it-IT"/>
              </w:rPr>
              <w:t>etc</w:t>
            </w:r>
            <w:proofErr w:type="spellEnd"/>
            <w:r>
              <w:rPr>
                <w:rFonts w:ascii="Arial" w:hAnsi="Arial" w:cs="Arial"/>
                <w:sz w:val="16"/>
                <w:szCs w:val="16"/>
                <w:lang w:eastAsia="it-IT"/>
              </w:rPr>
              <w:t>… connessa alle ulteriori segnalazione presentata</w:t>
            </w:r>
          </w:p>
        </w:tc>
        <w:tc>
          <w:tcPr>
            <w:tcW w:w="1491" w:type="dxa"/>
            <w:tcBorders>
              <w:top w:val="nil"/>
              <w:left w:val="single" w:sz="4" w:space="0" w:color="000000"/>
              <w:bottom w:val="single" w:sz="4"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nil"/>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Ove prevista</w:t>
            </w:r>
          </w:p>
        </w:tc>
      </w:tr>
      <w:tr w:rsidR="00A35AFA">
        <w:trPr>
          <w:trHeight w:val="862"/>
        </w:trPr>
        <w:tc>
          <w:tcPr>
            <w:tcW w:w="1416" w:type="dxa"/>
            <w:tcBorders>
              <w:top w:val="nil"/>
              <w:left w:val="single" w:sz="4" w:space="0" w:color="000000"/>
              <w:bottom w:val="single" w:sz="4"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nil"/>
              <w:left w:val="single" w:sz="4" w:space="0" w:color="000000"/>
              <w:bottom w:val="single" w:sz="4" w:space="0" w:color="000000"/>
              <w:right w:val="nil"/>
            </w:tcBorders>
            <w:tcMar>
              <w:left w:w="108" w:type="dxa"/>
              <w:right w:w="108" w:type="dxa"/>
            </w:tcMar>
            <w:vAlign w:val="center"/>
          </w:tcPr>
          <w:p w:rsidR="00A35AFA" w:rsidRDefault="00A35AFA">
            <w:pPr>
              <w:jc w:val="both"/>
              <w:rPr>
                <w:rFonts w:ascii="Arial" w:hAnsi="Arial" w:cs="Arial"/>
                <w:i/>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tc>
        <w:tc>
          <w:tcPr>
            <w:tcW w:w="1491" w:type="dxa"/>
            <w:tcBorders>
              <w:top w:val="nil"/>
              <w:left w:val="single" w:sz="4" w:space="0" w:color="000000"/>
              <w:bottom w:val="single" w:sz="4"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nil"/>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bl>
    <w:p w:rsidR="00A35AFA" w:rsidRDefault="00A35AFA">
      <w:pPr>
        <w:jc w:val="both"/>
        <w:rPr>
          <w:rFonts w:ascii="Tahoma" w:hAnsi="Tahoma" w:cs="Tahoma"/>
          <w:sz w:val="18"/>
          <w:szCs w:val="18"/>
          <w:lang w:eastAsia="it-IT"/>
        </w:rPr>
      </w:pPr>
    </w:p>
    <w:tbl>
      <w:tblPr>
        <w:tblW w:w="0" w:type="auto"/>
        <w:tblInd w:w="110" w:type="dxa"/>
        <w:tblLayout w:type="fixed"/>
        <w:tblCellMar>
          <w:left w:w="0" w:type="dxa"/>
          <w:right w:w="0" w:type="dxa"/>
        </w:tblCellMar>
        <w:tblLook w:val="0000" w:firstRow="0" w:lastRow="0" w:firstColumn="0" w:lastColumn="0" w:noHBand="0" w:noVBand="0"/>
      </w:tblPr>
      <w:tblGrid>
        <w:gridCol w:w="1423"/>
        <w:gridCol w:w="3283"/>
        <w:gridCol w:w="1491"/>
        <w:gridCol w:w="3438"/>
      </w:tblGrid>
      <w:tr w:rsidR="00A35AFA">
        <w:trPr>
          <w:trHeight w:val="789"/>
        </w:trPr>
        <w:tc>
          <w:tcPr>
            <w:tcW w:w="9635" w:type="dxa"/>
            <w:gridSpan w:val="4"/>
            <w:tcBorders>
              <w:top w:val="single" w:sz="2" w:space="0" w:color="000000"/>
              <w:left w:val="single" w:sz="2" w:space="0" w:color="000000"/>
              <w:bottom w:val="single" w:sz="2" w:space="0" w:color="000000"/>
              <w:right w:val="single" w:sz="2" w:space="0" w:color="000000"/>
            </w:tcBorders>
            <w:shd w:val="clear" w:color="auto" w:fill="D9D9D9"/>
            <w:tcMar>
              <w:left w:w="108" w:type="dxa"/>
              <w:right w:w="108" w:type="dxa"/>
            </w:tcMar>
            <w:vAlign w:val="center"/>
          </w:tcPr>
          <w:p w:rsidR="00A35AFA" w:rsidRDefault="00A35AFA">
            <w:pPr>
              <w:jc w:val="both"/>
              <w:rPr>
                <w:rFonts w:cs="Times New Roman"/>
              </w:rPr>
            </w:pPr>
            <w:r>
              <w:rPr>
                <w:rFonts w:ascii="Arial" w:hAnsi="Arial" w:cs="Arial"/>
                <w:b/>
                <w:sz w:val="16"/>
                <w:szCs w:val="16"/>
                <w:lang w:eastAsia="it-IT"/>
              </w:rPr>
              <w:t>RICHIESTA DI ACQUISIZIONE DI ATTI DI ASSENSO (PAS DA COMPLETARE)</w:t>
            </w:r>
          </w:p>
        </w:tc>
      </w:tr>
      <w:tr w:rsidR="00A35AFA">
        <w:trPr>
          <w:trHeight w:val="269"/>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Attestazione del versamento dell’imposta di bollo: estremi del codice identificativo della marca da bollo, che deve essere annullata e conservata dall’interessato</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 xml:space="preserve">ovvero  </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Assolvimento dell’imposta di bollo con le altre modalità previste, anche in modalità virtuale o tramite @bollo</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Obbligatoria in caso di presentazione di un’istanza contestuale alla PAS </w:t>
            </w:r>
          </w:p>
        </w:tc>
      </w:tr>
      <w:tr w:rsidR="00A35AFA">
        <w:trPr>
          <w:trHeight w:val="708"/>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lastRenderedPageBreak/>
              <w:t></w:t>
            </w:r>
          </w:p>
        </w:tc>
        <w:tc>
          <w:tcPr>
            <w:tcW w:w="3283"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Programma aziendale pluriennale di miglioramento agricolo ambientale</w:t>
            </w:r>
          </w:p>
        </w:tc>
        <w:tc>
          <w:tcPr>
            <w:tcW w:w="1491"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è di nuova edificazione di edifici rurali o è effettuato sul patrimonio edilizio esistente a destinazione d’uso agricola ai sensi degli artt. 72 e 73 della </w:t>
            </w:r>
            <w:proofErr w:type="spellStart"/>
            <w:r>
              <w:rPr>
                <w:rFonts w:ascii="Arial" w:hAnsi="Arial" w:cs="Arial"/>
                <w:sz w:val="16"/>
                <w:szCs w:val="16"/>
                <w:lang w:eastAsia="it-IT"/>
              </w:rPr>
              <w:t>l.r</w:t>
            </w:r>
            <w:proofErr w:type="spellEnd"/>
            <w:r>
              <w:rPr>
                <w:rFonts w:ascii="Arial" w:hAnsi="Arial" w:cs="Arial"/>
                <w:sz w:val="16"/>
                <w:szCs w:val="16"/>
                <w:lang w:eastAsia="it-IT"/>
              </w:rPr>
              <w:t>. 65/2014</w:t>
            </w:r>
          </w:p>
        </w:tc>
      </w:tr>
      <w:tr w:rsidR="00A35AFA">
        <w:trPr>
          <w:trHeight w:val="708"/>
        </w:trPr>
        <w:tc>
          <w:tcPr>
            <w:tcW w:w="142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bookmarkStart w:id="0" w:name="_GoBack" w:colFirst="1" w:colLast="3"/>
            <w:r>
              <w:rPr>
                <w:rFonts w:ascii="Arial" w:hAnsi="Arial" w:cs="Arial"/>
                <w:sz w:val="16"/>
                <w:szCs w:val="16"/>
                <w:lang w:eastAsia="it-IT"/>
              </w:rPr>
              <w:t></w:t>
            </w:r>
          </w:p>
        </w:tc>
        <w:tc>
          <w:tcPr>
            <w:tcW w:w="3283" w:type="dxa"/>
            <w:tcBorders>
              <w:top w:val="single" w:sz="2" w:space="0" w:color="000000"/>
              <w:left w:val="single" w:sz="2" w:space="0" w:color="000000"/>
              <w:bottom w:val="single" w:sz="2" w:space="0" w:color="000000"/>
              <w:right w:val="nil"/>
            </w:tcBorders>
            <w:shd w:val="clear" w:color="auto" w:fill="FFFFFF"/>
            <w:tcMar>
              <w:left w:w="108" w:type="dxa"/>
              <w:right w:w="108" w:type="dxa"/>
            </w:tcMar>
            <w:vAlign w:val="center"/>
          </w:tcPr>
          <w:p w:rsidR="00A35AFA" w:rsidRPr="00573DAE" w:rsidRDefault="00A35AFA">
            <w:pPr>
              <w:rPr>
                <w:rFonts w:cs="Times New Roman"/>
                <w:b/>
              </w:rPr>
            </w:pPr>
            <w:r w:rsidRPr="00573DAE">
              <w:rPr>
                <w:rFonts w:ascii="Arial" w:hAnsi="Arial" w:cs="Arial"/>
                <w:b/>
                <w:sz w:val="16"/>
                <w:szCs w:val="16"/>
              </w:rPr>
              <w:t>Documentazione relativa a richiesta titolo alla costruzione per intervento accessorio alla PAS</w:t>
            </w:r>
          </w:p>
          <w:p w:rsidR="00A35AFA" w:rsidRPr="00573DAE" w:rsidRDefault="00A35AFA">
            <w:pPr>
              <w:rPr>
                <w:rFonts w:cs="Times New Roman"/>
                <w:b/>
              </w:rPr>
            </w:pPr>
            <w:r w:rsidRPr="00573DAE">
              <w:rPr>
                <w:rFonts w:ascii="Arial" w:hAnsi="Arial" w:cs="Arial"/>
                <w:b/>
                <w:sz w:val="16"/>
                <w:szCs w:val="16"/>
              </w:rPr>
              <w:t>____________________________</w:t>
            </w:r>
          </w:p>
          <w:p w:rsidR="00A35AFA" w:rsidRPr="00573DAE" w:rsidRDefault="00A35AFA">
            <w:pPr>
              <w:rPr>
                <w:rFonts w:ascii="Arial" w:hAnsi="Arial" w:cs="Arial"/>
                <w:b/>
                <w:sz w:val="16"/>
                <w:szCs w:val="16"/>
              </w:rPr>
            </w:pPr>
          </w:p>
          <w:p w:rsidR="00A35AFA" w:rsidRPr="00573DAE" w:rsidRDefault="00A35AFA">
            <w:pPr>
              <w:rPr>
                <w:rFonts w:cs="Times New Roman"/>
                <w:b/>
              </w:rPr>
            </w:pPr>
            <w:r w:rsidRPr="00573DAE">
              <w:rPr>
                <w:rFonts w:ascii="Arial" w:hAnsi="Arial" w:cs="Arial"/>
                <w:b/>
                <w:sz w:val="16"/>
                <w:szCs w:val="16"/>
              </w:rPr>
              <w:t>____________________________</w:t>
            </w:r>
          </w:p>
          <w:p w:rsidR="00A35AFA" w:rsidRPr="00573DAE" w:rsidRDefault="00A35AFA">
            <w:pPr>
              <w:rPr>
                <w:rFonts w:ascii="Arial" w:hAnsi="Arial" w:cs="Arial"/>
                <w:b/>
                <w:sz w:val="16"/>
                <w:szCs w:val="16"/>
              </w:rPr>
            </w:pPr>
          </w:p>
          <w:p w:rsidR="00A35AFA" w:rsidRPr="00573DAE" w:rsidRDefault="00A35AFA">
            <w:pPr>
              <w:rPr>
                <w:rFonts w:cs="Times New Roman"/>
                <w:b/>
              </w:rPr>
            </w:pPr>
            <w:r w:rsidRPr="00573DAE">
              <w:rPr>
                <w:rFonts w:ascii="Arial" w:hAnsi="Arial" w:cs="Arial"/>
                <w:b/>
                <w:sz w:val="16"/>
                <w:szCs w:val="16"/>
              </w:rPr>
              <w:t>____________________________</w:t>
            </w:r>
          </w:p>
          <w:p w:rsidR="00A35AFA" w:rsidRPr="00573DAE" w:rsidRDefault="00A35AFA">
            <w:pPr>
              <w:rPr>
                <w:rFonts w:ascii="Arial" w:hAnsi="Arial" w:cs="Arial"/>
                <w:b/>
                <w:sz w:val="16"/>
                <w:szCs w:val="16"/>
              </w:rPr>
            </w:pPr>
          </w:p>
        </w:tc>
        <w:tc>
          <w:tcPr>
            <w:tcW w:w="1491" w:type="dxa"/>
            <w:tcBorders>
              <w:top w:val="single" w:sz="2" w:space="0" w:color="000000"/>
              <w:left w:val="single" w:sz="2" w:space="0" w:color="000000"/>
              <w:bottom w:val="single" w:sz="2" w:space="0" w:color="000000"/>
              <w:right w:val="nil"/>
            </w:tcBorders>
            <w:shd w:val="clear" w:color="auto" w:fill="FFFFFF"/>
            <w:tcMar>
              <w:left w:w="108" w:type="dxa"/>
              <w:right w:w="108" w:type="dxa"/>
            </w:tcMar>
            <w:vAlign w:val="center"/>
          </w:tcPr>
          <w:p w:rsidR="00A35AFA" w:rsidRPr="00573DAE" w:rsidRDefault="00A35AFA">
            <w:pPr>
              <w:jc w:val="center"/>
              <w:rPr>
                <w:rFonts w:ascii="Arial" w:hAnsi="Arial" w:cs="Arial"/>
                <w:b/>
                <w:sz w:val="16"/>
                <w:szCs w:val="16"/>
                <w:lang w:eastAsia="it-IT"/>
              </w:rPr>
            </w:pPr>
          </w:p>
        </w:tc>
        <w:tc>
          <w:tcPr>
            <w:tcW w:w="3438"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Pr="00573DAE" w:rsidRDefault="00A35AFA">
            <w:pPr>
              <w:jc w:val="both"/>
              <w:rPr>
                <w:rFonts w:cs="Times New Roman"/>
                <w:b/>
              </w:rPr>
            </w:pPr>
            <w:r w:rsidRPr="00573DAE">
              <w:rPr>
                <w:rFonts w:ascii="Arial" w:hAnsi="Arial" w:cs="Arial"/>
                <w:b/>
                <w:sz w:val="16"/>
                <w:szCs w:val="16"/>
              </w:rPr>
              <w:t>Quando l’opera primaria, soggetta a PAS necessita di un’opera accessoria non coperta dalla PAS stessa per cui si deve acquisire autorizzazione specifica</w:t>
            </w:r>
          </w:p>
        </w:tc>
      </w:tr>
      <w:bookmarkEnd w:id="0"/>
      <w:tr w:rsidR="00A35AFA">
        <w:trPr>
          <w:trHeight w:val="708"/>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di previsione di impatto acustico ai fini rilascio del nulla-osta</w:t>
            </w:r>
          </w:p>
        </w:tc>
        <w:tc>
          <w:tcPr>
            <w:tcW w:w="1491"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rientra nell’ambito di applicazione dell’art. 8, comma 6, della l. n. 447/1995, integrato con il contenuto dell’art. 4 del </w:t>
            </w:r>
            <w:proofErr w:type="spellStart"/>
            <w:r>
              <w:rPr>
                <w:rFonts w:ascii="Arial" w:hAnsi="Arial" w:cs="Arial"/>
                <w:sz w:val="16"/>
                <w:szCs w:val="16"/>
                <w:lang w:eastAsia="it-IT"/>
              </w:rPr>
              <w:t>d.P.R.</w:t>
            </w:r>
            <w:proofErr w:type="spellEnd"/>
            <w:r>
              <w:rPr>
                <w:rFonts w:ascii="Arial" w:hAnsi="Arial" w:cs="Arial"/>
                <w:sz w:val="16"/>
                <w:szCs w:val="16"/>
                <w:lang w:eastAsia="it-IT"/>
              </w:rPr>
              <w:t xml:space="preserve"> n. 227/2011.</w:t>
            </w:r>
          </w:p>
        </w:tc>
      </w:tr>
      <w:tr w:rsidR="00A35AFA">
        <w:trPr>
          <w:trHeight w:val="747"/>
        </w:trPr>
        <w:tc>
          <w:tcPr>
            <w:tcW w:w="142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necessaria al rilascio del parere progetto da parte dei Vigili del Fuoco</w:t>
            </w:r>
          </w:p>
        </w:tc>
        <w:tc>
          <w:tcPr>
            <w:tcW w:w="1491"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è soggetto a valutazione di conformità ai sensi dell’art. 3 e dell’art. 8 del </w:t>
            </w:r>
            <w:proofErr w:type="spellStart"/>
            <w:r>
              <w:rPr>
                <w:rFonts w:ascii="Arial" w:hAnsi="Arial" w:cs="Arial"/>
                <w:sz w:val="16"/>
                <w:szCs w:val="16"/>
                <w:lang w:eastAsia="it-IT"/>
              </w:rPr>
              <w:t>d.P.R.</w:t>
            </w:r>
            <w:proofErr w:type="spellEnd"/>
            <w:r>
              <w:rPr>
                <w:rFonts w:ascii="Arial" w:hAnsi="Arial" w:cs="Arial"/>
                <w:sz w:val="16"/>
                <w:szCs w:val="16"/>
                <w:lang w:eastAsia="it-IT"/>
              </w:rPr>
              <w:t xml:space="preserve"> n. 151/2011</w:t>
            </w:r>
          </w:p>
        </w:tc>
      </w:tr>
      <w:tr w:rsidR="00A35AFA">
        <w:trPr>
          <w:trHeight w:val="992"/>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per la deroga all’integrale osservanza delle regole tecniche di prevenzione incendi</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 xml:space="preserve">Qualora le attività soggette ai controlli di prevenzione incendi, presentino caratteristiche tali da non consentire l'integrale osservanza delle regole tecniche, di cui all’art. 7 del </w:t>
            </w:r>
            <w:proofErr w:type="spellStart"/>
            <w:r>
              <w:rPr>
                <w:rFonts w:ascii="Arial" w:hAnsi="Arial" w:cs="Arial"/>
                <w:sz w:val="16"/>
                <w:szCs w:val="16"/>
                <w:lang w:eastAsia="it-IT"/>
              </w:rPr>
              <w:t>d.P.R.</w:t>
            </w:r>
            <w:proofErr w:type="spellEnd"/>
            <w:r>
              <w:rPr>
                <w:rFonts w:ascii="Arial" w:hAnsi="Arial" w:cs="Arial"/>
                <w:sz w:val="16"/>
                <w:szCs w:val="16"/>
                <w:lang w:eastAsia="it-IT"/>
              </w:rPr>
              <w:t xml:space="preserve"> n. 151/2011.</w:t>
            </w:r>
          </w:p>
        </w:tc>
      </w:tr>
      <w:tr w:rsidR="00A35AFA">
        <w:trPr>
          <w:trHeight w:val="919"/>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Piano di lavoro di demolizione o rimozione dell’amianto </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bookmarkStart w:id="1" w:name="page1421R_mcid62"/>
            <w:bookmarkEnd w:id="1"/>
            <w:r>
              <w:rPr>
                <w:rFonts w:ascii="Arial" w:hAnsi="Arial" w:cs="Arial"/>
                <w:sz w:val="16"/>
                <w:szCs w:val="16"/>
                <w:lang w:eastAsia="it-IT"/>
              </w:rPr>
              <w:t xml:space="preserve">Se le opere interessano parti di edifici con presenza di fibre di amianto, ai sensi dell’art. 256 del D.lgs. 81/2008  </w:t>
            </w:r>
          </w:p>
        </w:tc>
      </w:tr>
      <w:tr w:rsidR="00A35AFA">
        <w:trPr>
          <w:trHeight w:val="929"/>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per la richiesta di deroga alla conformità ai requisiti igienico sanitari</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w:t>
            </w:r>
            <w:r>
              <w:rPr>
                <w:rFonts w:ascii="Arial" w:hAnsi="Arial" w:cs="Arial"/>
                <w:sz w:val="16"/>
                <w:szCs w:val="16"/>
              </w:rPr>
              <w:t xml:space="preserve">to è eseguito in deroga alle disposizioni igienico sanitarie (art. 141, comma 5, L.R. 65/2014) </w:t>
            </w:r>
          </w:p>
        </w:tc>
      </w:tr>
      <w:tr w:rsidR="00A35AFA">
        <w:trPr>
          <w:trHeight w:val="835"/>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necessaria per il rilascio dell’autorizzazione sismica</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bookmarkStart w:id="2" w:name="page1421R_mcid77"/>
            <w:bookmarkEnd w:id="2"/>
            <w:r>
              <w:rPr>
                <w:rFonts w:ascii="Arial" w:hAnsi="Arial" w:cs="Arial"/>
                <w:sz w:val="16"/>
                <w:szCs w:val="16"/>
                <w:lang w:eastAsia="it-IT"/>
              </w:rPr>
              <w:t xml:space="preserve">Se l’intervento prevede opere strutturali soggette a autorizzazione ai sensi dell’art. 167 della L.R. 65/2014 </w:t>
            </w:r>
          </w:p>
        </w:tc>
      </w:tr>
      <w:tr w:rsidR="00A35AFA">
        <w:trPr>
          <w:trHeight w:val="801"/>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bookmarkStart w:id="3" w:name="page1421R_mcid81"/>
            <w:bookmarkEnd w:id="3"/>
            <w:r>
              <w:rPr>
                <w:rFonts w:ascii="Arial" w:hAnsi="Arial" w:cs="Arial"/>
                <w:sz w:val="16"/>
                <w:szCs w:val="16"/>
                <w:lang w:eastAsia="it-IT"/>
              </w:rPr>
              <w:t xml:space="preserve">Documentazione necessaria per il rilascio della valutazione preventiva di tipo ambientale sanitario sul rispetto delle condizioni previste al comma 1 dell'art. 242 ter del </w:t>
            </w:r>
            <w:proofErr w:type="spellStart"/>
            <w:r>
              <w:rPr>
                <w:rFonts w:ascii="Arial" w:hAnsi="Arial" w:cs="Arial"/>
                <w:sz w:val="16"/>
                <w:szCs w:val="16"/>
                <w:lang w:eastAsia="it-IT"/>
              </w:rPr>
              <w:t>d.lgs</w:t>
            </w:r>
            <w:proofErr w:type="spellEnd"/>
            <w:r>
              <w:rPr>
                <w:rFonts w:ascii="Arial" w:hAnsi="Arial" w:cs="Arial"/>
                <w:sz w:val="16"/>
                <w:szCs w:val="16"/>
                <w:lang w:eastAsia="it-IT"/>
              </w:rPr>
              <w:t xml:space="preserve"> n. 152/2006 </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bookmarkStart w:id="4" w:name="page1421R_mcid88"/>
            <w:bookmarkEnd w:id="4"/>
            <w:r>
              <w:rPr>
                <w:rFonts w:ascii="Arial" w:hAnsi="Arial" w:cs="Arial"/>
                <w:sz w:val="16"/>
                <w:szCs w:val="16"/>
                <w:lang w:eastAsia="it-IT"/>
              </w:rPr>
              <w:t xml:space="preserve">Sempre obbligatorio se l’intervento rientra nel campo di applicazione dell'art. 242 ter del </w:t>
            </w:r>
            <w:proofErr w:type="spellStart"/>
            <w:r>
              <w:rPr>
                <w:rFonts w:ascii="Arial" w:hAnsi="Arial" w:cs="Arial"/>
                <w:sz w:val="16"/>
                <w:szCs w:val="16"/>
                <w:lang w:eastAsia="it-IT"/>
              </w:rPr>
              <w:t>d.lgs</w:t>
            </w:r>
            <w:proofErr w:type="spellEnd"/>
            <w:r>
              <w:rPr>
                <w:rFonts w:ascii="Arial" w:hAnsi="Arial" w:cs="Arial"/>
                <w:sz w:val="16"/>
                <w:szCs w:val="16"/>
                <w:lang w:eastAsia="it-IT"/>
              </w:rPr>
              <w:t xml:space="preserve"> n. 152/2006. La documentazione è individuata nell’allegato A della </w:t>
            </w:r>
            <w:proofErr w:type="spellStart"/>
            <w:r>
              <w:rPr>
                <w:rFonts w:ascii="Arial" w:hAnsi="Arial" w:cs="Arial"/>
                <w:sz w:val="16"/>
                <w:szCs w:val="16"/>
                <w:lang w:eastAsia="it-IT"/>
              </w:rPr>
              <w:t>dgr</w:t>
            </w:r>
            <w:proofErr w:type="spellEnd"/>
            <w:r>
              <w:rPr>
                <w:rFonts w:ascii="Arial" w:hAnsi="Arial" w:cs="Arial"/>
                <w:sz w:val="16"/>
                <w:szCs w:val="16"/>
                <w:lang w:eastAsia="it-IT"/>
              </w:rPr>
              <w:t xml:space="preserve"> n.55/2021 </w:t>
            </w:r>
          </w:p>
        </w:tc>
      </w:tr>
      <w:tr w:rsidR="00A35AFA">
        <w:trPr>
          <w:trHeight w:val="732"/>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Relazione paesaggistica semplificata e documentazione per il rilascio per l’autorizzazione paesaggistica semplificata</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è assoggettato ad autorizzazione paesaggistica di lieve entità (</w:t>
            </w:r>
            <w:proofErr w:type="spellStart"/>
            <w:r>
              <w:rPr>
                <w:rFonts w:ascii="Arial" w:hAnsi="Arial" w:cs="Arial"/>
                <w:sz w:val="16"/>
                <w:szCs w:val="16"/>
                <w:lang w:eastAsia="it-IT"/>
              </w:rPr>
              <w:t>d.P.R.</w:t>
            </w:r>
            <w:proofErr w:type="spellEnd"/>
            <w:r>
              <w:rPr>
                <w:rFonts w:ascii="Arial" w:hAnsi="Arial" w:cs="Arial"/>
                <w:sz w:val="16"/>
                <w:szCs w:val="16"/>
                <w:lang w:eastAsia="it-IT"/>
              </w:rPr>
              <w:t xml:space="preserve"> n. 31/2017)</w:t>
            </w:r>
          </w:p>
        </w:tc>
      </w:tr>
      <w:tr w:rsidR="00A35AFA">
        <w:trPr>
          <w:trHeight w:val="732"/>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Relazione paesaggistica e documentazione per il rilascio per l’autorizzazione paesaggistica</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è soggetto al procedimento ordinario di autorizzazione paesaggistica </w:t>
            </w:r>
          </w:p>
        </w:tc>
      </w:tr>
      <w:tr w:rsidR="00A35AFA">
        <w:trPr>
          <w:trHeight w:val="855"/>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per il rilascio del parere/nulla osta da parte della Soprintendenza</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l’immobile oggetto dei lavori è sottoposto a tutela ai sensi del Titolo I, Capo I, Parte II del d.lgs. n. 42/2004</w:t>
            </w:r>
          </w:p>
        </w:tc>
      </w:tr>
      <w:tr w:rsidR="00A35AFA">
        <w:trPr>
          <w:trHeight w:val="981"/>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necessaria per il rilascio del nulla osta dell’ente gestore dell’area protetta comprensivo dell’autorizzazione al vincolo idrogeologico</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l’immobile oggetto dei lavori ricade in area tutelata e le opere comportano alterazione dei luoghi ai sensi della l. n. 394/1991</w:t>
            </w:r>
          </w:p>
        </w:tc>
      </w:tr>
      <w:tr w:rsidR="00A35AFA">
        <w:trPr>
          <w:trHeight w:val="839"/>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per il rilascio dell’autorizzazione relativa al vincolo idrogeologico</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l’area oggetto di intervento è sottoposta a tutela ai sensi dell’articolo 61 del d.lgs. n. 152/2006</w:t>
            </w:r>
          </w:p>
        </w:tc>
      </w:tr>
      <w:tr w:rsidR="00A35AFA">
        <w:trPr>
          <w:trHeight w:val="837"/>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per il rilascio dell’autorizzazione relativa al vincolo idraulico</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l’area oggetto di intervento è sottoposta a tutela ai sensi dell’articolo 115 del d.lgs. n. 152/2006</w:t>
            </w:r>
          </w:p>
        </w:tc>
      </w:tr>
      <w:tr w:rsidR="00A35AFA">
        <w:trPr>
          <w:trHeight w:val="849"/>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necessaria alla valutazione di incidenza del progetto ed al rilascio del relativo parere, ove prescritto (studio di incidenza)</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è soggetto a valutazione d’incidenza nelle zone appartenenti alla rete “Natura 2000”</w:t>
            </w:r>
          </w:p>
        </w:tc>
      </w:tr>
      <w:tr w:rsidR="00A35AFA">
        <w:trPr>
          <w:trHeight w:val="677"/>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lastRenderedPageBreak/>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necessaria per la  richiesta di deroga alla fascia di rispetto cimiteriale</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ricade nella fascia di rispetto cimiteriale e non è consentito ai sensi dell’articolo 338 del testo unico delle leggi sanitarie 1265/1934</w:t>
            </w:r>
          </w:p>
        </w:tc>
      </w:tr>
      <w:tr w:rsidR="00A35AFA">
        <w:trPr>
          <w:trHeight w:val="999"/>
        </w:trPr>
        <w:tc>
          <w:tcPr>
            <w:tcW w:w="142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necessaria alla valutazione del progetto da parte del Comitato Tecnico Regionale per interventi in area di danno da incidente rilevante</w:t>
            </w:r>
          </w:p>
        </w:tc>
        <w:tc>
          <w:tcPr>
            <w:tcW w:w="1491"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ricade in area a rischio d’incidente rilevante</w:t>
            </w:r>
          </w:p>
        </w:tc>
      </w:tr>
      <w:tr w:rsidR="00A35AFA">
        <w:trPr>
          <w:trHeight w:val="1945"/>
        </w:trPr>
        <w:tc>
          <w:tcPr>
            <w:tcW w:w="142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Documentazione necessaria ai fini del rilascio degli atti di assenso relativi ad altri vincoli di tutela ecologica </w:t>
            </w:r>
            <w:r>
              <w:rPr>
                <w:rFonts w:ascii="Arial" w:hAnsi="Arial" w:cs="Arial"/>
                <w:i/>
                <w:sz w:val="16"/>
                <w:szCs w:val="16"/>
                <w:lang w:eastAsia="it-IT"/>
              </w:rPr>
              <w:t>(specificare i vincoli in oggetto)</w:t>
            </w:r>
          </w:p>
          <w:p w:rsidR="00A35AFA" w:rsidRDefault="00A35AFA">
            <w:pPr>
              <w:jc w:val="both"/>
              <w:rPr>
                <w:rFonts w:cs="Times New Roman"/>
              </w:rPr>
            </w:pPr>
            <w:r>
              <w:rPr>
                <w:rFonts w:ascii="Arial" w:hAnsi="Arial" w:cs="Arial"/>
                <w:color w:val="A6A6A6"/>
                <w:sz w:val="16"/>
                <w:szCs w:val="16"/>
                <w:lang w:eastAsia="it-IT"/>
              </w:rPr>
              <w:t>_____________________________</w:t>
            </w:r>
          </w:p>
          <w:p w:rsidR="00A35AFA" w:rsidRDefault="00A35AFA">
            <w:pPr>
              <w:jc w:val="both"/>
              <w:rPr>
                <w:rFonts w:cs="Times New Roman"/>
              </w:rPr>
            </w:pPr>
            <w:r>
              <w:rPr>
                <w:rFonts w:ascii="Arial" w:hAnsi="Arial" w:cs="Arial"/>
                <w:color w:val="A6A6A6"/>
                <w:sz w:val="16"/>
                <w:szCs w:val="16"/>
                <w:lang w:eastAsia="it-IT"/>
              </w:rPr>
              <w:t>_____________________________</w:t>
            </w:r>
          </w:p>
          <w:p w:rsidR="00A35AFA" w:rsidRDefault="00A35AFA">
            <w:pPr>
              <w:jc w:val="both"/>
              <w:rPr>
                <w:rFonts w:cs="Times New Roman"/>
              </w:rPr>
            </w:pPr>
            <w:r>
              <w:rPr>
                <w:rFonts w:ascii="Arial" w:hAnsi="Arial" w:cs="Arial"/>
                <w:color w:val="A6A6A6"/>
                <w:sz w:val="16"/>
                <w:szCs w:val="16"/>
                <w:lang w:eastAsia="it-IT"/>
              </w:rPr>
              <w:t>_____________________________</w:t>
            </w:r>
          </w:p>
        </w:tc>
        <w:tc>
          <w:tcPr>
            <w:tcW w:w="1491"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(ad es. se l’intervento ricade nella fascia di rispetto dei depuratori)</w:t>
            </w:r>
          </w:p>
        </w:tc>
      </w:tr>
      <w:tr w:rsidR="00A35AFA">
        <w:trPr>
          <w:trHeight w:val="1931"/>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Documentazione necessaria ai fini del rilascio degli atti di assenso relativi ai vincoli di tutela funzionale </w:t>
            </w:r>
            <w:r>
              <w:rPr>
                <w:rFonts w:ascii="Arial" w:hAnsi="Arial" w:cs="Arial"/>
                <w:i/>
                <w:sz w:val="16"/>
                <w:szCs w:val="16"/>
                <w:lang w:eastAsia="it-IT"/>
              </w:rPr>
              <w:t>(specificare i vincoli in oggetto)</w:t>
            </w:r>
          </w:p>
          <w:p w:rsidR="00A35AFA" w:rsidRDefault="00A35AFA">
            <w:pPr>
              <w:jc w:val="both"/>
              <w:rPr>
                <w:rFonts w:ascii="Arial" w:hAnsi="Arial" w:cs="Arial"/>
                <w:i/>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w:t>
            </w:r>
          </w:p>
          <w:p w:rsidR="00A35AFA" w:rsidRDefault="00A35AFA">
            <w:pPr>
              <w:jc w:val="both"/>
              <w:rPr>
                <w:rFonts w:cs="Times New Roman"/>
              </w:rPr>
            </w:pPr>
            <w:r>
              <w:rPr>
                <w:rFonts w:ascii="Arial" w:hAnsi="Arial" w:cs="Arial"/>
                <w:color w:val="A6A6A6"/>
                <w:sz w:val="16"/>
                <w:szCs w:val="16"/>
                <w:lang w:eastAsia="it-IT"/>
              </w:rPr>
              <w:t>_____________________________</w:t>
            </w:r>
          </w:p>
          <w:p w:rsidR="00A35AFA" w:rsidRDefault="00A35AFA">
            <w:pPr>
              <w:jc w:val="both"/>
              <w:rPr>
                <w:rFonts w:cs="Times New Roman"/>
              </w:rPr>
            </w:pPr>
            <w:r>
              <w:rPr>
                <w:rFonts w:ascii="Arial" w:hAnsi="Arial" w:cs="Arial"/>
                <w:color w:val="A6A6A6"/>
                <w:sz w:val="16"/>
                <w:szCs w:val="16"/>
                <w:lang w:eastAsia="it-IT"/>
              </w:rPr>
              <w:t>_____________________________</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(ad es. se l’intervento ricade nella fascia di rispetto stradale, ferroviario, di elettrodotto, gasdotto, militare, ecc.)</w:t>
            </w:r>
          </w:p>
        </w:tc>
      </w:tr>
      <w:tr w:rsidR="00A35AFA">
        <w:trPr>
          <w:trHeight w:val="899"/>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Attestazione di versamento relativa ad oneri, diritti </w:t>
            </w:r>
            <w:proofErr w:type="spellStart"/>
            <w:r>
              <w:rPr>
                <w:rFonts w:ascii="Arial" w:hAnsi="Arial" w:cs="Arial"/>
                <w:sz w:val="16"/>
                <w:szCs w:val="16"/>
                <w:lang w:eastAsia="it-IT"/>
              </w:rPr>
              <w:t>etc</w:t>
            </w:r>
            <w:proofErr w:type="spellEnd"/>
            <w:r>
              <w:rPr>
                <w:rFonts w:ascii="Arial" w:hAnsi="Arial" w:cs="Arial"/>
                <w:sz w:val="16"/>
                <w:szCs w:val="16"/>
                <w:lang w:eastAsia="it-IT"/>
              </w:rPr>
              <w:t xml:space="preserve">… connessa alla richiesta di rilascio di autorizzazioni </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Ove prevista</w:t>
            </w:r>
          </w:p>
        </w:tc>
      </w:tr>
    </w:tbl>
    <w:p w:rsidR="00A35AFA" w:rsidRDefault="00A35AFA">
      <w:pPr>
        <w:rPr>
          <w:rFonts w:ascii="Arial" w:hAnsi="Arial" w:cs="Arial"/>
          <w:b/>
          <w:color w:val="808080"/>
          <w:sz w:val="18"/>
          <w:szCs w:val="18"/>
        </w:rPr>
      </w:pPr>
    </w:p>
    <w:p w:rsidR="00A35AFA" w:rsidRDefault="00A35AFA">
      <w:pPr>
        <w:spacing w:line="208" w:lineRule="exact"/>
        <w:ind w:left="300"/>
        <w:rPr>
          <w:rFonts w:cs="Times New Roman"/>
        </w:rPr>
      </w:pPr>
      <w:r>
        <w:rPr>
          <w:rFonts w:ascii="Arial" w:hAnsi="Arial" w:cs="Arial"/>
          <w:b/>
          <w:sz w:val="18"/>
          <w:szCs w:val="20"/>
        </w:rPr>
        <w:t xml:space="preserve">Data e luogo </w:t>
      </w:r>
    </w:p>
    <w:p w:rsidR="00A35AFA" w:rsidRDefault="00A35AFA">
      <w:pPr>
        <w:spacing w:line="208" w:lineRule="exact"/>
        <w:ind w:left="300"/>
        <w:rPr>
          <w:rFonts w:ascii="Arial" w:hAnsi="Arial" w:cs="Arial"/>
          <w:b/>
          <w:sz w:val="18"/>
          <w:szCs w:val="20"/>
        </w:rPr>
      </w:pPr>
    </w:p>
    <w:p w:rsidR="00A35AFA" w:rsidRDefault="00A35AFA">
      <w:pPr>
        <w:spacing w:line="208" w:lineRule="exact"/>
        <w:ind w:left="300"/>
        <w:rPr>
          <w:rFonts w:cs="Times New Roman"/>
        </w:rPr>
      </w:pPr>
      <w:r>
        <w:rPr>
          <w:rFonts w:ascii="Arial" w:hAnsi="Arial" w:cs="Arial"/>
          <w:b/>
          <w:sz w:val="18"/>
          <w:szCs w:val="20"/>
        </w:rPr>
        <w:t>____________________________________                    _______________________________________</w:t>
      </w:r>
    </w:p>
    <w:p w:rsidR="00A35AFA" w:rsidRDefault="00A35AFA">
      <w:pPr>
        <w:spacing w:line="208" w:lineRule="exact"/>
        <w:ind w:left="300"/>
        <w:rPr>
          <w:rFonts w:cs="Times New Roman"/>
        </w:rPr>
      </w:pPr>
      <w:r>
        <w:rPr>
          <w:rFonts w:ascii="Arial" w:hAnsi="Arial" w:cs="Arial"/>
          <w:b/>
          <w:sz w:val="18"/>
          <w:szCs w:val="20"/>
        </w:rPr>
        <w:t xml:space="preserve">                                                </w:t>
      </w:r>
      <w:r w:rsidR="008D2B31">
        <w:rPr>
          <w:rFonts w:ascii="Arial" w:hAnsi="Arial" w:cs="Arial"/>
          <w:b/>
          <w:sz w:val="18"/>
          <w:szCs w:val="20"/>
        </w:rPr>
        <w:t xml:space="preserve"> </w:t>
      </w:r>
      <w:r>
        <w:rPr>
          <w:rFonts w:ascii="Arial" w:hAnsi="Arial" w:cs="Arial"/>
          <w:b/>
          <w:sz w:val="18"/>
          <w:szCs w:val="20"/>
        </w:rPr>
        <w:t xml:space="preserve">             (firma del dichiarante</w:t>
      </w:r>
      <w:r w:rsidR="008D2B31">
        <w:rPr>
          <w:rFonts w:ascii="Arial" w:hAnsi="Arial" w:cs="Arial"/>
          <w:b/>
          <w:sz w:val="18"/>
          <w:szCs w:val="20"/>
        </w:rPr>
        <w:t xml:space="preserve"> o del tecnico delegato)</w:t>
      </w:r>
    </w:p>
    <w:p w:rsidR="00A35AFA" w:rsidRDefault="00A35AFA">
      <w:pPr>
        <w:spacing w:line="208" w:lineRule="exact"/>
        <w:ind w:left="300"/>
        <w:rPr>
          <w:rFonts w:ascii="Arial" w:hAnsi="Arial" w:cs="Arial"/>
          <w:b/>
          <w:color w:val="808080"/>
          <w:sz w:val="18"/>
          <w:szCs w:val="20"/>
          <w:highlight w:val="yellow"/>
        </w:rPr>
      </w:pPr>
    </w:p>
    <w:sectPr w:rsidR="00A35AFA">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8D" w:rsidRDefault="0096418D">
      <w:r>
        <w:separator/>
      </w:r>
    </w:p>
  </w:endnote>
  <w:endnote w:type="continuationSeparator" w:id="0">
    <w:p w:rsidR="0096418D" w:rsidRDefault="0096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0003" w:usb1="00000000" w:usb2="00000000" w:usb3="00000000" w:csb0="0000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8D" w:rsidRDefault="0096418D">
      <w:r>
        <w:rPr>
          <w:rFonts w:cs="Times New Roman"/>
          <w:kern w:val="0"/>
          <w:lang w:eastAsia="it-IT" w:bidi="ar-SA"/>
        </w:rPr>
        <w:separator/>
      </w:r>
    </w:p>
  </w:footnote>
  <w:footnote w:type="continuationSeparator" w:id="0">
    <w:p w:rsidR="0096418D" w:rsidRDefault="0096418D">
      <w:r>
        <w:continuationSeparator/>
      </w:r>
    </w:p>
  </w:footnote>
  <w:footnote w:id="1">
    <w:p w:rsidR="00000000" w:rsidRDefault="00A35AFA">
      <w:pPr>
        <w:pStyle w:val="Notaapie8dipagina"/>
      </w:pPr>
      <w:r w:rsidRPr="00DE340B">
        <w:rPr>
          <w:rStyle w:val="Rimandonotaapidipagina"/>
        </w:rPr>
        <w:footnoteRef/>
      </w:r>
      <w:r>
        <w:rPr>
          <w:sz w:val="16"/>
          <w:szCs w:val="16"/>
        </w:rPr>
        <w:tab/>
        <w:t xml:space="preserve"> Dal punto di vista normativo, il domicilio digitale è l’indirizzo elettronico eletto presso un servizio di posta elettronica certificata o un servizio elettronico di recapito certificato qualificato, come definito dal regolamento (UE) 23 luglio 2014 n. 910 - </w:t>
      </w:r>
      <w:proofErr w:type="spellStart"/>
      <w:r>
        <w:rPr>
          <w:sz w:val="16"/>
          <w:szCs w:val="16"/>
        </w:rPr>
        <w:t>eIDAS</w:t>
      </w:r>
      <w:proofErr w:type="spellEnd"/>
    </w:p>
  </w:footnote>
  <w:footnote w:id="2">
    <w:p w:rsidR="00000000" w:rsidRDefault="00A35AFA">
      <w:pPr>
        <w:pStyle w:val="Notaapie8dipagina"/>
      </w:pPr>
      <w:r w:rsidRPr="00DE340B">
        <w:rPr>
          <w:rStyle w:val="Rimandonotaapidipagina"/>
        </w:rPr>
        <w:footnoteRef/>
      </w:r>
      <w:r>
        <w:rPr>
          <w:sz w:val="16"/>
          <w:szCs w:val="16"/>
        </w:rPr>
        <w:tab/>
      </w:r>
      <w:r w:rsidR="00C2156A">
        <w:rPr>
          <w:sz w:val="16"/>
          <w:szCs w:val="16"/>
        </w:rPr>
        <w:t>Definizione contenuta nelle DTU quale allegato II a</w:t>
      </w:r>
      <w:r>
        <w:rPr>
          <w:sz w:val="16"/>
          <w:szCs w:val="16"/>
        </w:rPr>
        <w:t>l</w:t>
      </w:r>
      <w:r w:rsidR="00C2156A">
        <w:rPr>
          <w:sz w:val="16"/>
          <w:szCs w:val="16"/>
        </w:rPr>
        <w:t xml:space="preserve"> documento che ha recepito l’intesa della Conferenza unificata del 20-10-2016.</w:t>
      </w:r>
    </w:p>
  </w:footnote>
  <w:footnote w:id="3">
    <w:p w:rsidR="00A35AFA" w:rsidRDefault="00A35AFA">
      <w:pPr>
        <w:pStyle w:val="Notaapie8dipagina"/>
        <w:rPr>
          <w:szCs w:val="24"/>
        </w:rPr>
      </w:pPr>
      <w:r w:rsidRPr="00DE340B">
        <w:rPr>
          <w:rStyle w:val="Rimandonotaapidipagina"/>
        </w:rPr>
        <w:footnoteRef/>
      </w:r>
      <w:r>
        <w:rPr>
          <w:sz w:val="16"/>
          <w:szCs w:val="16"/>
        </w:rPr>
        <w:tab/>
        <w:t>Il sistema di riferimento è il GAUSS-BOAGA fuso Ovest. Le coordinate devono fare riferimento ad un unico punto centrale rispetto alla</w:t>
      </w:r>
    </w:p>
    <w:p w:rsidR="00000000" w:rsidRDefault="00A35AFA">
      <w:pPr>
        <w:pStyle w:val="Notaapie8dipagina"/>
      </w:pPr>
      <w:r>
        <w:rPr>
          <w:sz w:val="16"/>
          <w:szCs w:val="16"/>
        </w:rPr>
        <w:t>geometria complessiva dell’intervento con una precisione adatta ad una scala 1:2000</w:t>
      </w:r>
    </w:p>
  </w:footnote>
  <w:footnote w:id="4">
    <w:p w:rsidR="00000000" w:rsidRDefault="00A35AFA">
      <w:pPr>
        <w:pStyle w:val="Notaapie8dipagina"/>
      </w:pPr>
      <w:r w:rsidRPr="00DE340B">
        <w:rPr>
          <w:rStyle w:val="Rimandonotaapidipagina"/>
        </w:rPr>
        <w:footnoteRef/>
      </w:r>
      <w:r>
        <w:rPr>
          <w:sz w:val="16"/>
          <w:szCs w:val="16"/>
        </w:rPr>
        <w:tab/>
        <w:t>Nel caso di piattaforme telematiche l’informativa sul trattamento dei dati personali può essere resa disponibile tramite apposito link (da indicare) o pop up o altra soluzione telematica.</w:t>
      </w:r>
    </w:p>
  </w:footnote>
  <w:footnote w:id="5">
    <w:p w:rsidR="00000000" w:rsidRDefault="00A35AFA">
      <w:pPr>
        <w:pStyle w:val="Notaapie8dipagina"/>
      </w:pPr>
      <w:r w:rsidRPr="00DE340B">
        <w:rPr>
          <w:rStyle w:val="Rimandonotaapidipagina"/>
        </w:rPr>
        <w:footnoteRef/>
      </w:r>
      <w:r>
        <w:rPr>
          <w:sz w:val="16"/>
          <w:szCs w:val="16"/>
        </w:rPr>
        <w:tab/>
        <w:t>Le finalità del trattamento possono essere ulteriormente specificate in relazione ai settori di intervento.</w:t>
      </w:r>
    </w:p>
  </w:footnote>
  <w:footnote w:id="6">
    <w:p w:rsidR="00000000" w:rsidRDefault="00A35AFA">
      <w:pPr>
        <w:pStyle w:val="Notaapie8dipagina"/>
      </w:pPr>
      <w:r w:rsidRPr="00DE340B">
        <w:rPr>
          <w:rStyle w:val="Rimandonotaapidipagina"/>
        </w:rPr>
        <w:footnoteRef/>
      </w:r>
      <w:r>
        <w:rPr>
          <w:sz w:val="16"/>
          <w:szCs w:val="16"/>
        </w:rPr>
        <w:tab/>
        <w:t>Indicazione eventuale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3.%4"/>
      <w:lvlJc w:val="left"/>
      <w:pPr>
        <w:ind w:left="1800" w:hanging="360"/>
      </w:pPr>
      <w:rPr>
        <w:rFonts w:cs="Times New Roman"/>
      </w:rPr>
    </w:lvl>
    <w:lvl w:ilvl="4">
      <w:start w:val="1"/>
      <w:numFmt w:val="decimal"/>
      <w:lvlText w:val="%4.%5"/>
      <w:lvlJc w:val="left"/>
      <w:pPr>
        <w:ind w:left="2160" w:hanging="360"/>
      </w:pPr>
      <w:rPr>
        <w:rFonts w:cs="Times New Roman"/>
      </w:rPr>
    </w:lvl>
    <w:lvl w:ilvl="5">
      <w:start w:val="1"/>
      <w:numFmt w:val="decimal"/>
      <w:lvlText w:val="%5.%6"/>
      <w:lvlJc w:val="left"/>
      <w:pPr>
        <w:ind w:left="2520" w:hanging="360"/>
      </w:pPr>
      <w:rPr>
        <w:rFonts w:cs="Times New Roman"/>
      </w:rPr>
    </w:lvl>
    <w:lvl w:ilvl="6">
      <w:start w:val="1"/>
      <w:numFmt w:val="decimal"/>
      <w:lvlText w:val="%6.%7"/>
      <w:lvlJc w:val="left"/>
      <w:pPr>
        <w:ind w:left="2880" w:hanging="360"/>
      </w:pPr>
      <w:rPr>
        <w:rFonts w:cs="Times New Roman"/>
      </w:rPr>
    </w:lvl>
    <w:lvl w:ilvl="7">
      <w:start w:val="1"/>
      <w:numFmt w:val="decimal"/>
      <w:lvlText w:val="%7.%8"/>
      <w:lvlJc w:val="left"/>
      <w:pPr>
        <w:ind w:left="3240" w:hanging="360"/>
      </w:pPr>
      <w:rPr>
        <w:rFonts w:cs="Times New Roman"/>
      </w:rPr>
    </w:lvl>
    <w:lvl w:ilvl="8">
      <w:start w:val="1"/>
      <w:numFmt w:val="decimal"/>
      <w:lvlText w:val="%8.%9"/>
      <w:lvlJc w:val="left"/>
      <w:pPr>
        <w:ind w:left="3600" w:hanging="360"/>
      </w:pPr>
      <w:rPr>
        <w:rFonts w:cs="Times New Roman"/>
      </w:rPr>
    </w:lvl>
  </w:abstractNum>
  <w:abstractNum w:abstractNumId="1">
    <w:nsid w:val="00000002"/>
    <w:multiLevelType w:val="multilevel"/>
    <w:tmpl w:val="00000002"/>
    <w:lvl w:ilvl="0">
      <w:start w:val="2"/>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3.%4"/>
      <w:lvlJc w:val="left"/>
      <w:pPr>
        <w:ind w:left="1800" w:hanging="360"/>
      </w:pPr>
      <w:rPr>
        <w:rFonts w:cs="Times New Roman"/>
      </w:rPr>
    </w:lvl>
    <w:lvl w:ilvl="4">
      <w:start w:val="1"/>
      <w:numFmt w:val="decimal"/>
      <w:lvlText w:val="%4.%5"/>
      <w:lvlJc w:val="left"/>
      <w:pPr>
        <w:ind w:left="2160" w:hanging="360"/>
      </w:pPr>
      <w:rPr>
        <w:rFonts w:cs="Times New Roman"/>
      </w:rPr>
    </w:lvl>
    <w:lvl w:ilvl="5">
      <w:start w:val="1"/>
      <w:numFmt w:val="decimal"/>
      <w:lvlText w:val="%5.%6"/>
      <w:lvlJc w:val="left"/>
      <w:pPr>
        <w:ind w:left="2520" w:hanging="360"/>
      </w:pPr>
      <w:rPr>
        <w:rFonts w:cs="Times New Roman"/>
      </w:rPr>
    </w:lvl>
    <w:lvl w:ilvl="6">
      <w:start w:val="1"/>
      <w:numFmt w:val="decimal"/>
      <w:lvlText w:val="%6.%7"/>
      <w:lvlJc w:val="left"/>
      <w:pPr>
        <w:ind w:left="2880" w:hanging="360"/>
      </w:pPr>
      <w:rPr>
        <w:rFonts w:cs="Times New Roman"/>
      </w:rPr>
    </w:lvl>
    <w:lvl w:ilvl="7">
      <w:start w:val="1"/>
      <w:numFmt w:val="decimal"/>
      <w:lvlText w:val="%7.%8"/>
      <w:lvlJc w:val="left"/>
      <w:pPr>
        <w:ind w:left="3240" w:hanging="360"/>
      </w:pPr>
      <w:rPr>
        <w:rFonts w:cs="Times New Roman"/>
      </w:rPr>
    </w:lvl>
    <w:lvl w:ilvl="8">
      <w:start w:val="1"/>
      <w:numFmt w:val="decimal"/>
      <w:lvlText w:val="%8.%9"/>
      <w:lvlJc w:val="left"/>
      <w:pPr>
        <w:ind w:left="3600" w:hanging="360"/>
      </w:pPr>
      <w:rPr>
        <w:rFonts w:cs="Times New Roman"/>
      </w:rPr>
    </w:lvl>
  </w:abstractNum>
  <w:abstractNum w:abstractNumId="2">
    <w:nsid w:val="00000003"/>
    <w:multiLevelType w:val="multilevel"/>
    <w:tmpl w:val="00000003"/>
    <w:lvl w:ilvl="0">
      <w:start w:val="2"/>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2.%3"/>
      <w:lvlJc w:val="left"/>
      <w:pPr>
        <w:ind w:left="1440" w:hanging="360"/>
      </w:pPr>
      <w:rPr>
        <w:rFonts w:cs="Times New Roman"/>
      </w:rPr>
    </w:lvl>
    <w:lvl w:ilvl="3">
      <w:start w:val="1"/>
      <w:numFmt w:val="decimal"/>
      <w:lvlText w:val="%3.%4"/>
      <w:lvlJc w:val="left"/>
      <w:pPr>
        <w:ind w:left="1800" w:hanging="360"/>
      </w:pPr>
      <w:rPr>
        <w:rFonts w:cs="Times New Roman"/>
      </w:rPr>
    </w:lvl>
    <w:lvl w:ilvl="4">
      <w:start w:val="1"/>
      <w:numFmt w:val="decimal"/>
      <w:lvlText w:val="%4.%5"/>
      <w:lvlJc w:val="left"/>
      <w:pPr>
        <w:ind w:left="2160" w:hanging="360"/>
      </w:pPr>
      <w:rPr>
        <w:rFonts w:cs="Times New Roman"/>
      </w:rPr>
    </w:lvl>
    <w:lvl w:ilvl="5">
      <w:start w:val="1"/>
      <w:numFmt w:val="decimal"/>
      <w:lvlText w:val="%5.%6"/>
      <w:lvlJc w:val="left"/>
      <w:pPr>
        <w:ind w:left="2520" w:hanging="360"/>
      </w:pPr>
      <w:rPr>
        <w:rFonts w:cs="Times New Roman"/>
      </w:rPr>
    </w:lvl>
    <w:lvl w:ilvl="6">
      <w:start w:val="1"/>
      <w:numFmt w:val="decimal"/>
      <w:lvlText w:val="%6.%7"/>
      <w:lvlJc w:val="left"/>
      <w:pPr>
        <w:ind w:left="2880" w:hanging="360"/>
      </w:pPr>
      <w:rPr>
        <w:rFonts w:cs="Times New Roman"/>
      </w:rPr>
    </w:lvl>
    <w:lvl w:ilvl="7">
      <w:start w:val="1"/>
      <w:numFmt w:val="decimal"/>
      <w:lvlText w:val="%7.%8"/>
      <w:lvlJc w:val="left"/>
      <w:pPr>
        <w:ind w:left="3240" w:hanging="360"/>
      </w:pPr>
      <w:rPr>
        <w:rFonts w:cs="Times New Roman"/>
      </w:rPr>
    </w:lvl>
    <w:lvl w:ilvl="8">
      <w:start w:val="1"/>
      <w:numFmt w:val="decimal"/>
      <w:lvlText w:val="%8.%9"/>
      <w:lvlJc w:val="left"/>
      <w:pPr>
        <w:ind w:left="3600" w:hanging="360"/>
      </w:pPr>
      <w:rPr>
        <w:rFonts w:cs="Times New Roman"/>
      </w:rPr>
    </w:lvl>
  </w:abstractNum>
  <w:abstractNum w:abstractNumId="3">
    <w:nsid w:val="00000004"/>
    <w:multiLevelType w:val="multilevel"/>
    <w:tmpl w:val="00000004"/>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autoHyphenation/>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0B"/>
    <w:rsid w:val="000E3485"/>
    <w:rsid w:val="00160D77"/>
    <w:rsid w:val="002407FF"/>
    <w:rsid w:val="002B2655"/>
    <w:rsid w:val="0032145C"/>
    <w:rsid w:val="00390B91"/>
    <w:rsid w:val="004F0477"/>
    <w:rsid w:val="00573DAE"/>
    <w:rsid w:val="00714258"/>
    <w:rsid w:val="007154B8"/>
    <w:rsid w:val="007C1A60"/>
    <w:rsid w:val="008A29F9"/>
    <w:rsid w:val="008D2B31"/>
    <w:rsid w:val="0096418D"/>
    <w:rsid w:val="009726C3"/>
    <w:rsid w:val="0099223D"/>
    <w:rsid w:val="00A35AFA"/>
    <w:rsid w:val="00A826FE"/>
    <w:rsid w:val="00C2156A"/>
    <w:rsid w:val="00D0637E"/>
    <w:rsid w:val="00D41B85"/>
    <w:rsid w:val="00DE340B"/>
    <w:rsid w:val="00E70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N w:val="0"/>
      <w:adjustRightInd w:val="0"/>
      <w:spacing w:after="0" w:line="240" w:lineRule="auto"/>
    </w:pPr>
    <w:rPr>
      <w:rFonts w:ascii="Liberation Serif" w:hAnsi="Liberation Serif" w:cs="Liberation Serif"/>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notaapie8dipagina">
    <w:name w:val="Caratteri nota a pièe8 di pagina"/>
    <w:uiPriority w:val="99"/>
  </w:style>
  <w:style w:type="character" w:customStyle="1" w:styleId="Richiamoallanotaapie8dipagina">
    <w:name w:val="Richiamo alla nota a pièe8 di pagina"/>
    <w:uiPriority w:val="99"/>
    <w:rPr>
      <w:vertAlign w:val="superscript"/>
    </w:rPr>
  </w:style>
  <w:style w:type="character" w:customStyle="1" w:styleId="Richiamoallanotadichiusura">
    <w:name w:val="Richiamo alla nota di chiusura"/>
    <w:uiPriority w:val="99"/>
    <w:rPr>
      <w:vertAlign w:val="superscript"/>
    </w:rPr>
  </w:style>
  <w:style w:type="character" w:customStyle="1" w:styleId="Caratterinotadichiusura">
    <w:name w:val="Caratteri nota di chiusura"/>
    <w:uiPriority w:val="99"/>
  </w:style>
  <w:style w:type="paragraph" w:styleId="Titolo">
    <w:name w:val="Title"/>
    <w:basedOn w:val="Normale"/>
    <w:next w:val="Corpodeltesto"/>
    <w:link w:val="TitoloCarattere"/>
    <w:uiPriority w:val="99"/>
    <w:qFormat/>
    <w:pPr>
      <w:keepNext/>
      <w:widowControl w:val="0"/>
      <w:suppressAutoHyphens w:val="0"/>
      <w:autoSpaceDE w:val="0"/>
      <w:spacing w:before="240" w:after="120"/>
    </w:pPr>
    <w:rPr>
      <w:rFonts w:ascii="Liberation Sans" w:eastAsia="Times New Roman" w:cs="Liberation Sans"/>
      <w:kern w:val="0"/>
      <w:sz w:val="28"/>
      <w:szCs w:val="28"/>
      <w:lang w:eastAsia="it-IT" w:bidi="ar-SA"/>
    </w:rPr>
  </w:style>
  <w:style w:type="character" w:customStyle="1" w:styleId="TitoloCarattere">
    <w:name w:val="Titolo Carattere"/>
    <w:basedOn w:val="Carpredefinitoparagrafo"/>
    <w:link w:val="Titolo"/>
    <w:uiPriority w:val="10"/>
    <w:locked/>
    <w:rPr>
      <w:rFonts w:asciiTheme="majorHAnsi" w:eastAsiaTheme="majorEastAsia" w:hAnsiTheme="majorHAnsi" w:cs="Mangal"/>
      <w:b/>
      <w:bCs/>
      <w:kern w:val="28"/>
      <w:sz w:val="29"/>
      <w:szCs w:val="29"/>
      <w:lang w:val="x-none" w:eastAsia="zh-CN" w:bidi="hi-IN"/>
    </w:rPr>
  </w:style>
  <w:style w:type="paragraph" w:customStyle="1" w:styleId="Corpodeltesto">
    <w:name w:val="Corpo del testo"/>
    <w:basedOn w:val="Normale"/>
    <w:uiPriority w:val="99"/>
    <w:pPr>
      <w:widowControl w:val="0"/>
      <w:suppressAutoHyphens w:val="0"/>
      <w:autoSpaceDE w:val="0"/>
      <w:spacing w:after="140" w:line="276" w:lineRule="auto"/>
    </w:pPr>
    <w:rPr>
      <w:rFonts w:cs="Times New Roman"/>
      <w:kern w:val="0"/>
      <w:lang w:eastAsia="it-IT" w:bidi="ar-SA"/>
    </w:rPr>
  </w:style>
  <w:style w:type="paragraph" w:styleId="Elenco">
    <w:name w:val="List"/>
    <w:basedOn w:val="Corpodeltesto"/>
    <w:uiPriority w:val="99"/>
  </w:style>
  <w:style w:type="paragraph" w:styleId="Didascalia">
    <w:name w:val="caption"/>
    <w:basedOn w:val="Normale"/>
    <w:uiPriority w:val="99"/>
    <w:qFormat/>
    <w:pPr>
      <w:widowControl w:val="0"/>
      <w:suppressLineNumbers/>
      <w:suppressAutoHyphens w:val="0"/>
      <w:autoSpaceDE w:val="0"/>
      <w:spacing w:before="120" w:after="120"/>
    </w:pPr>
    <w:rPr>
      <w:rFonts w:cs="Times New Roman"/>
      <w:i/>
      <w:iCs/>
      <w:kern w:val="0"/>
      <w:lang w:eastAsia="it-IT" w:bidi="ar-SA"/>
    </w:rPr>
  </w:style>
  <w:style w:type="paragraph" w:customStyle="1" w:styleId="Indice">
    <w:name w:val="Indice"/>
    <w:basedOn w:val="Normale"/>
    <w:uiPriority w:val="99"/>
    <w:pPr>
      <w:widowControl w:val="0"/>
      <w:suppressLineNumbers/>
      <w:suppressAutoHyphens w:val="0"/>
      <w:autoSpaceDE w:val="0"/>
    </w:pPr>
    <w:rPr>
      <w:rFonts w:cs="Times New Roman"/>
      <w:kern w:val="0"/>
      <w:lang w:eastAsia="it-IT" w:bidi="ar-SA"/>
    </w:rPr>
  </w:style>
  <w:style w:type="paragraph" w:customStyle="1" w:styleId="Contenutotabella">
    <w:name w:val="Contenuto tabella"/>
    <w:basedOn w:val="Normale"/>
    <w:uiPriority w:val="99"/>
    <w:pPr>
      <w:widowControl w:val="0"/>
      <w:suppressLineNumbers/>
      <w:suppressAutoHyphens w:val="0"/>
      <w:autoSpaceDE w:val="0"/>
    </w:pPr>
    <w:rPr>
      <w:rFonts w:cs="Times New Roman"/>
      <w:kern w:val="0"/>
      <w:lang w:eastAsia="it-IT" w:bidi="ar-SA"/>
    </w:rPr>
  </w:style>
  <w:style w:type="paragraph" w:customStyle="1" w:styleId="Titolotabella">
    <w:name w:val="Titolo tabella"/>
    <w:basedOn w:val="Contenutotabella"/>
    <w:uiPriority w:val="99"/>
    <w:pPr>
      <w:jc w:val="center"/>
    </w:pPr>
    <w:rPr>
      <w:b/>
      <w:bCs/>
    </w:rPr>
  </w:style>
  <w:style w:type="paragraph" w:customStyle="1" w:styleId="Testopreformattato">
    <w:name w:val="Testo preformattato"/>
    <w:basedOn w:val="Normale"/>
    <w:uiPriority w:val="99"/>
    <w:pPr>
      <w:widowControl w:val="0"/>
      <w:suppressAutoHyphens w:val="0"/>
      <w:autoSpaceDE w:val="0"/>
    </w:pPr>
    <w:rPr>
      <w:rFonts w:ascii="Liberation Mono" w:eastAsia="Times New Roman" w:cs="Liberation Mono"/>
      <w:kern w:val="0"/>
      <w:sz w:val="20"/>
      <w:szCs w:val="20"/>
      <w:lang w:eastAsia="it-IT" w:bidi="ar-SA"/>
    </w:rPr>
  </w:style>
  <w:style w:type="paragraph" w:customStyle="1" w:styleId="Notaapie8dipagina">
    <w:name w:val="Nota a pièe8 di pagina"/>
    <w:basedOn w:val="Normale"/>
    <w:uiPriority w:val="99"/>
    <w:pPr>
      <w:widowControl w:val="0"/>
      <w:suppressLineNumbers/>
      <w:suppressAutoHyphens w:val="0"/>
      <w:autoSpaceDE w:val="0"/>
      <w:ind w:left="339" w:hanging="339"/>
    </w:pPr>
    <w:rPr>
      <w:rFonts w:cs="Times New Roman"/>
      <w:kern w:val="0"/>
      <w:sz w:val="20"/>
      <w:szCs w:val="20"/>
      <w:lang w:eastAsia="it-IT" w:bidi="ar-SA"/>
    </w:rPr>
  </w:style>
  <w:style w:type="character" w:styleId="Rimandonotadichiusura">
    <w:name w:val="endnote reference"/>
    <w:basedOn w:val="Carpredefinitoparagrafo"/>
    <w:uiPriority w:val="99"/>
    <w:semiHidden/>
    <w:unhideWhenUsed/>
    <w:rsid w:val="00DE340B"/>
    <w:rPr>
      <w:rFonts w:cs="Times New Roman"/>
      <w:vertAlign w:val="superscript"/>
    </w:rPr>
  </w:style>
  <w:style w:type="character" w:styleId="Rimandonotaapidipagina">
    <w:name w:val="footnote reference"/>
    <w:basedOn w:val="Carpredefinitoparagrafo"/>
    <w:uiPriority w:val="99"/>
    <w:semiHidden/>
    <w:unhideWhenUsed/>
    <w:rsid w:val="00DE340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N w:val="0"/>
      <w:adjustRightInd w:val="0"/>
      <w:spacing w:after="0" w:line="240" w:lineRule="auto"/>
    </w:pPr>
    <w:rPr>
      <w:rFonts w:ascii="Liberation Serif" w:hAnsi="Liberation Serif" w:cs="Liberation Serif"/>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notaapie8dipagina">
    <w:name w:val="Caratteri nota a pièe8 di pagina"/>
    <w:uiPriority w:val="99"/>
  </w:style>
  <w:style w:type="character" w:customStyle="1" w:styleId="Richiamoallanotaapie8dipagina">
    <w:name w:val="Richiamo alla nota a pièe8 di pagina"/>
    <w:uiPriority w:val="99"/>
    <w:rPr>
      <w:vertAlign w:val="superscript"/>
    </w:rPr>
  </w:style>
  <w:style w:type="character" w:customStyle="1" w:styleId="Richiamoallanotadichiusura">
    <w:name w:val="Richiamo alla nota di chiusura"/>
    <w:uiPriority w:val="99"/>
    <w:rPr>
      <w:vertAlign w:val="superscript"/>
    </w:rPr>
  </w:style>
  <w:style w:type="character" w:customStyle="1" w:styleId="Caratterinotadichiusura">
    <w:name w:val="Caratteri nota di chiusura"/>
    <w:uiPriority w:val="99"/>
  </w:style>
  <w:style w:type="paragraph" w:styleId="Titolo">
    <w:name w:val="Title"/>
    <w:basedOn w:val="Normale"/>
    <w:next w:val="Corpodeltesto"/>
    <w:link w:val="TitoloCarattere"/>
    <w:uiPriority w:val="99"/>
    <w:qFormat/>
    <w:pPr>
      <w:keepNext/>
      <w:widowControl w:val="0"/>
      <w:suppressAutoHyphens w:val="0"/>
      <w:autoSpaceDE w:val="0"/>
      <w:spacing w:before="240" w:after="120"/>
    </w:pPr>
    <w:rPr>
      <w:rFonts w:ascii="Liberation Sans" w:eastAsia="Times New Roman" w:cs="Liberation Sans"/>
      <w:kern w:val="0"/>
      <w:sz w:val="28"/>
      <w:szCs w:val="28"/>
      <w:lang w:eastAsia="it-IT" w:bidi="ar-SA"/>
    </w:rPr>
  </w:style>
  <w:style w:type="character" w:customStyle="1" w:styleId="TitoloCarattere">
    <w:name w:val="Titolo Carattere"/>
    <w:basedOn w:val="Carpredefinitoparagrafo"/>
    <w:link w:val="Titolo"/>
    <w:uiPriority w:val="10"/>
    <w:locked/>
    <w:rPr>
      <w:rFonts w:asciiTheme="majorHAnsi" w:eastAsiaTheme="majorEastAsia" w:hAnsiTheme="majorHAnsi" w:cs="Mangal"/>
      <w:b/>
      <w:bCs/>
      <w:kern w:val="28"/>
      <w:sz w:val="29"/>
      <w:szCs w:val="29"/>
      <w:lang w:val="x-none" w:eastAsia="zh-CN" w:bidi="hi-IN"/>
    </w:rPr>
  </w:style>
  <w:style w:type="paragraph" w:customStyle="1" w:styleId="Corpodeltesto">
    <w:name w:val="Corpo del testo"/>
    <w:basedOn w:val="Normale"/>
    <w:uiPriority w:val="99"/>
    <w:pPr>
      <w:widowControl w:val="0"/>
      <w:suppressAutoHyphens w:val="0"/>
      <w:autoSpaceDE w:val="0"/>
      <w:spacing w:after="140" w:line="276" w:lineRule="auto"/>
    </w:pPr>
    <w:rPr>
      <w:rFonts w:cs="Times New Roman"/>
      <w:kern w:val="0"/>
      <w:lang w:eastAsia="it-IT" w:bidi="ar-SA"/>
    </w:rPr>
  </w:style>
  <w:style w:type="paragraph" w:styleId="Elenco">
    <w:name w:val="List"/>
    <w:basedOn w:val="Corpodeltesto"/>
    <w:uiPriority w:val="99"/>
  </w:style>
  <w:style w:type="paragraph" w:styleId="Didascalia">
    <w:name w:val="caption"/>
    <w:basedOn w:val="Normale"/>
    <w:uiPriority w:val="99"/>
    <w:qFormat/>
    <w:pPr>
      <w:widowControl w:val="0"/>
      <w:suppressLineNumbers/>
      <w:suppressAutoHyphens w:val="0"/>
      <w:autoSpaceDE w:val="0"/>
      <w:spacing w:before="120" w:after="120"/>
    </w:pPr>
    <w:rPr>
      <w:rFonts w:cs="Times New Roman"/>
      <w:i/>
      <w:iCs/>
      <w:kern w:val="0"/>
      <w:lang w:eastAsia="it-IT" w:bidi="ar-SA"/>
    </w:rPr>
  </w:style>
  <w:style w:type="paragraph" w:customStyle="1" w:styleId="Indice">
    <w:name w:val="Indice"/>
    <w:basedOn w:val="Normale"/>
    <w:uiPriority w:val="99"/>
    <w:pPr>
      <w:widowControl w:val="0"/>
      <w:suppressLineNumbers/>
      <w:suppressAutoHyphens w:val="0"/>
      <w:autoSpaceDE w:val="0"/>
    </w:pPr>
    <w:rPr>
      <w:rFonts w:cs="Times New Roman"/>
      <w:kern w:val="0"/>
      <w:lang w:eastAsia="it-IT" w:bidi="ar-SA"/>
    </w:rPr>
  </w:style>
  <w:style w:type="paragraph" w:customStyle="1" w:styleId="Contenutotabella">
    <w:name w:val="Contenuto tabella"/>
    <w:basedOn w:val="Normale"/>
    <w:uiPriority w:val="99"/>
    <w:pPr>
      <w:widowControl w:val="0"/>
      <w:suppressLineNumbers/>
      <w:suppressAutoHyphens w:val="0"/>
      <w:autoSpaceDE w:val="0"/>
    </w:pPr>
    <w:rPr>
      <w:rFonts w:cs="Times New Roman"/>
      <w:kern w:val="0"/>
      <w:lang w:eastAsia="it-IT" w:bidi="ar-SA"/>
    </w:rPr>
  </w:style>
  <w:style w:type="paragraph" w:customStyle="1" w:styleId="Titolotabella">
    <w:name w:val="Titolo tabella"/>
    <w:basedOn w:val="Contenutotabella"/>
    <w:uiPriority w:val="99"/>
    <w:pPr>
      <w:jc w:val="center"/>
    </w:pPr>
    <w:rPr>
      <w:b/>
      <w:bCs/>
    </w:rPr>
  </w:style>
  <w:style w:type="paragraph" w:customStyle="1" w:styleId="Testopreformattato">
    <w:name w:val="Testo preformattato"/>
    <w:basedOn w:val="Normale"/>
    <w:uiPriority w:val="99"/>
    <w:pPr>
      <w:widowControl w:val="0"/>
      <w:suppressAutoHyphens w:val="0"/>
      <w:autoSpaceDE w:val="0"/>
    </w:pPr>
    <w:rPr>
      <w:rFonts w:ascii="Liberation Mono" w:eastAsia="Times New Roman" w:cs="Liberation Mono"/>
      <w:kern w:val="0"/>
      <w:sz w:val="20"/>
      <w:szCs w:val="20"/>
      <w:lang w:eastAsia="it-IT" w:bidi="ar-SA"/>
    </w:rPr>
  </w:style>
  <w:style w:type="paragraph" w:customStyle="1" w:styleId="Notaapie8dipagina">
    <w:name w:val="Nota a pièe8 di pagina"/>
    <w:basedOn w:val="Normale"/>
    <w:uiPriority w:val="99"/>
    <w:pPr>
      <w:widowControl w:val="0"/>
      <w:suppressLineNumbers/>
      <w:suppressAutoHyphens w:val="0"/>
      <w:autoSpaceDE w:val="0"/>
      <w:ind w:left="339" w:hanging="339"/>
    </w:pPr>
    <w:rPr>
      <w:rFonts w:cs="Times New Roman"/>
      <w:kern w:val="0"/>
      <w:sz w:val="20"/>
      <w:szCs w:val="20"/>
      <w:lang w:eastAsia="it-IT" w:bidi="ar-SA"/>
    </w:rPr>
  </w:style>
  <w:style w:type="character" w:styleId="Rimandonotadichiusura">
    <w:name w:val="endnote reference"/>
    <w:basedOn w:val="Carpredefinitoparagrafo"/>
    <w:uiPriority w:val="99"/>
    <w:semiHidden/>
    <w:unhideWhenUsed/>
    <w:rsid w:val="00DE340B"/>
    <w:rPr>
      <w:rFonts w:cs="Times New Roman"/>
      <w:vertAlign w:val="superscript"/>
    </w:rPr>
  </w:style>
  <w:style w:type="character" w:styleId="Rimandonotaapidipagina">
    <w:name w:val="footnote reference"/>
    <w:basedOn w:val="Carpredefinitoparagrafo"/>
    <w:uiPriority w:val="99"/>
    <w:semiHidden/>
    <w:unhideWhenUsed/>
    <w:rsid w:val="00DE340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1E29-1B87-4FF6-84ED-81966B98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6380</Words>
  <Characters>36366</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Pietri</dc:creator>
  <cp:lastModifiedBy>Maurizio Centofanti</cp:lastModifiedBy>
  <cp:revision>3</cp:revision>
  <dcterms:created xsi:type="dcterms:W3CDTF">2025-06-19T11:26:00Z</dcterms:created>
  <dcterms:modified xsi:type="dcterms:W3CDTF">2025-06-19T11:27:00Z</dcterms:modified>
</cp:coreProperties>
</file>